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8E" w:rsidRPr="0003738E" w:rsidRDefault="0003738E" w:rsidP="0003738E">
      <w:pPr>
        <w:pStyle w:val="Tytu"/>
        <w:rPr>
          <w:rFonts w:ascii="Arial" w:hAnsi="Arial" w:cs="Arial"/>
          <w:szCs w:val="24"/>
          <w:u w:val="single"/>
        </w:rPr>
      </w:pPr>
      <w:r w:rsidRPr="0003738E">
        <w:rPr>
          <w:rFonts w:ascii="Arial" w:hAnsi="Arial" w:cs="Arial"/>
          <w:szCs w:val="24"/>
          <w:u w:val="single"/>
        </w:rPr>
        <w:t>FORMULARZ ZGŁOSZENIOWY</w:t>
      </w:r>
    </w:p>
    <w:p w:rsidR="0003738E" w:rsidRPr="0003738E" w:rsidRDefault="0003738E" w:rsidP="0003738E">
      <w:pPr>
        <w:pStyle w:val="Tytu"/>
        <w:rPr>
          <w:rFonts w:ascii="Arial" w:hAnsi="Arial" w:cs="Arial"/>
          <w:szCs w:val="24"/>
        </w:rPr>
      </w:pPr>
    </w:p>
    <w:p w:rsidR="0003738E" w:rsidRPr="0003738E" w:rsidRDefault="0003738E" w:rsidP="0003738E">
      <w:pPr>
        <w:pStyle w:val="Tytu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udziału w </w:t>
      </w:r>
      <w:r w:rsidR="00E2318B">
        <w:rPr>
          <w:rFonts w:ascii="Arial" w:hAnsi="Arial" w:cs="Arial"/>
          <w:szCs w:val="24"/>
        </w:rPr>
        <w:t>warsztatach PPP</w:t>
      </w:r>
      <w:r w:rsidR="00A16E0B">
        <w:rPr>
          <w:rFonts w:ascii="Arial" w:hAnsi="Arial" w:cs="Arial"/>
          <w:szCs w:val="24"/>
        </w:rPr>
        <w:t xml:space="preserve"> w dn. </w:t>
      </w:r>
      <w:r w:rsidR="005755B7">
        <w:rPr>
          <w:rFonts w:ascii="Arial" w:hAnsi="Arial" w:cs="Arial"/>
          <w:szCs w:val="24"/>
        </w:rPr>
        <w:t>12</w:t>
      </w:r>
      <w:r w:rsidR="00A16E0B" w:rsidRPr="00B30409">
        <w:rPr>
          <w:rFonts w:ascii="Arial" w:hAnsi="Arial" w:cs="Arial"/>
          <w:szCs w:val="24"/>
        </w:rPr>
        <w:t xml:space="preserve"> </w:t>
      </w:r>
      <w:r w:rsidR="00672418">
        <w:rPr>
          <w:rFonts w:ascii="Arial" w:hAnsi="Arial" w:cs="Arial"/>
          <w:szCs w:val="24"/>
        </w:rPr>
        <w:t xml:space="preserve">grudnia </w:t>
      </w:r>
      <w:r w:rsidR="00A16E0B">
        <w:rPr>
          <w:rFonts w:ascii="Arial" w:hAnsi="Arial" w:cs="Arial"/>
          <w:szCs w:val="24"/>
        </w:rPr>
        <w:t>2013 r.</w:t>
      </w:r>
    </w:p>
    <w:p w:rsidR="00723BB5" w:rsidRDefault="0037434C" w:rsidP="0003738E">
      <w:pPr>
        <w:pStyle w:val="Tytu"/>
        <w:rPr>
          <w:rFonts w:ascii="Arial" w:hAnsi="Arial" w:cs="Arial"/>
          <w:szCs w:val="24"/>
        </w:rPr>
      </w:pPr>
      <w:r w:rsidRPr="0037434C">
        <w:rPr>
          <w:rFonts w:ascii="Arial" w:hAnsi="Arial" w:cs="Arial"/>
          <w:szCs w:val="24"/>
        </w:rPr>
        <w:t>Sala Herbowa, Starostwo Powiatowe w Skarżysku Kamiennej</w:t>
      </w:r>
      <w:r w:rsidR="00E2318B" w:rsidRPr="00B30409">
        <w:rPr>
          <w:rFonts w:ascii="Arial" w:hAnsi="Arial" w:cs="Arial"/>
          <w:szCs w:val="24"/>
        </w:rPr>
        <w:t xml:space="preserve">, </w:t>
      </w:r>
    </w:p>
    <w:p w:rsidR="0003738E" w:rsidRPr="00B30409" w:rsidRDefault="0037434C" w:rsidP="0003738E">
      <w:pPr>
        <w:pStyle w:val="Tytu"/>
        <w:rPr>
          <w:rFonts w:ascii="Arial" w:hAnsi="Arial" w:cs="Arial"/>
          <w:szCs w:val="24"/>
        </w:rPr>
      </w:pPr>
      <w:r w:rsidRPr="0037434C">
        <w:rPr>
          <w:rFonts w:ascii="Arial" w:hAnsi="Arial" w:cs="Arial"/>
          <w:szCs w:val="24"/>
        </w:rPr>
        <w:t>ul. Konarskiego 20; 26-110 Skarżysko-Kamienna</w:t>
      </w:r>
    </w:p>
    <w:p w:rsidR="0003738E" w:rsidRPr="0003738E" w:rsidRDefault="0003738E" w:rsidP="0003738E">
      <w:pPr>
        <w:pStyle w:val="Tytu"/>
        <w:rPr>
          <w:rFonts w:ascii="Arial" w:hAnsi="Arial" w:cs="Arial"/>
          <w:szCs w:val="24"/>
        </w:rPr>
      </w:pPr>
    </w:p>
    <w:tbl>
      <w:tblPr>
        <w:tblW w:w="9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03"/>
        <w:gridCol w:w="1698"/>
        <w:gridCol w:w="4807"/>
      </w:tblGrid>
      <w:tr w:rsidR="0003738E" w:rsidRPr="00AC736C" w:rsidTr="001D0FCE">
        <w:trPr>
          <w:trHeight w:val="344"/>
          <w:jc w:val="center"/>
        </w:trPr>
        <w:tc>
          <w:tcPr>
            <w:tcW w:w="9608" w:type="dxa"/>
            <w:gridSpan w:val="3"/>
            <w:vAlign w:val="center"/>
          </w:tcPr>
          <w:p w:rsidR="0003738E" w:rsidRPr="007E7E24" w:rsidRDefault="0003738E" w:rsidP="0003738E">
            <w:pPr>
              <w:rPr>
                <w:rStyle w:val="Pogrubienie"/>
                <w:i/>
                <w:sz w:val="18"/>
                <w:szCs w:val="18"/>
              </w:rPr>
            </w:pPr>
            <w:r w:rsidRPr="007E7E24">
              <w:rPr>
                <w:rStyle w:val="Pogrubienie"/>
                <w:i/>
                <w:sz w:val="18"/>
                <w:szCs w:val="18"/>
              </w:rPr>
              <w:t xml:space="preserve">DANE </w:t>
            </w:r>
            <w:r>
              <w:rPr>
                <w:rStyle w:val="Pogrubienie"/>
                <w:i/>
                <w:sz w:val="18"/>
                <w:szCs w:val="18"/>
              </w:rPr>
              <w:t>INSTYTUCJI</w:t>
            </w:r>
          </w:p>
        </w:tc>
      </w:tr>
      <w:tr w:rsidR="0003738E" w:rsidRPr="00AC736C" w:rsidTr="001D0FCE">
        <w:tblPrEx>
          <w:tblCellMar>
            <w:left w:w="108" w:type="dxa"/>
            <w:right w:w="108" w:type="dxa"/>
          </w:tblCellMar>
          <w:tblLook w:val="01E0"/>
        </w:tblPrEx>
        <w:trPr>
          <w:trHeight w:val="710"/>
          <w:jc w:val="center"/>
        </w:trPr>
        <w:tc>
          <w:tcPr>
            <w:tcW w:w="3103" w:type="dxa"/>
            <w:tcBorders>
              <w:bottom w:val="single" w:sz="4" w:space="0" w:color="auto"/>
              <w:right w:val="single" w:sz="4" w:space="0" w:color="auto"/>
            </w:tcBorders>
          </w:tcPr>
          <w:p w:rsidR="0003738E" w:rsidRPr="007E7E24" w:rsidRDefault="0003738E" w:rsidP="001D0FCE">
            <w:pPr>
              <w:rPr>
                <w:sz w:val="18"/>
                <w:szCs w:val="18"/>
              </w:rPr>
            </w:pPr>
            <w:r w:rsidRPr="007E7E24">
              <w:rPr>
                <w:sz w:val="18"/>
                <w:szCs w:val="18"/>
              </w:rPr>
              <w:t>Nazwa Instytucji</w:t>
            </w:r>
          </w:p>
        </w:tc>
        <w:tc>
          <w:tcPr>
            <w:tcW w:w="650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3738E" w:rsidRPr="007E7E24" w:rsidRDefault="0003738E" w:rsidP="001D0FCE">
            <w:pPr>
              <w:rPr>
                <w:sz w:val="18"/>
                <w:szCs w:val="18"/>
              </w:rPr>
            </w:pPr>
          </w:p>
          <w:p w:rsidR="0003738E" w:rsidRPr="007E7E24" w:rsidRDefault="0003738E" w:rsidP="001D0FCE">
            <w:pPr>
              <w:rPr>
                <w:sz w:val="18"/>
                <w:szCs w:val="18"/>
              </w:rPr>
            </w:pPr>
          </w:p>
          <w:p w:rsidR="0003738E" w:rsidRPr="007E7E24" w:rsidRDefault="0003738E" w:rsidP="001D0FCE">
            <w:pPr>
              <w:rPr>
                <w:sz w:val="18"/>
                <w:szCs w:val="18"/>
              </w:rPr>
            </w:pPr>
          </w:p>
        </w:tc>
      </w:tr>
      <w:tr w:rsidR="0003738E" w:rsidRPr="00AC736C" w:rsidTr="001D0FCE">
        <w:tblPrEx>
          <w:tblCellMar>
            <w:left w:w="108" w:type="dxa"/>
            <w:right w:w="108" w:type="dxa"/>
          </w:tblCellMar>
          <w:tblLook w:val="01E0"/>
        </w:tblPrEx>
        <w:trPr>
          <w:trHeight w:val="434"/>
          <w:jc w:val="center"/>
        </w:trPr>
        <w:tc>
          <w:tcPr>
            <w:tcW w:w="3103" w:type="dxa"/>
            <w:tcBorders>
              <w:bottom w:val="single" w:sz="4" w:space="0" w:color="auto"/>
              <w:right w:val="single" w:sz="4" w:space="0" w:color="auto"/>
            </w:tcBorders>
          </w:tcPr>
          <w:p w:rsidR="0003738E" w:rsidRPr="007E7E24" w:rsidRDefault="0003738E" w:rsidP="001D0FCE">
            <w:pPr>
              <w:rPr>
                <w:sz w:val="18"/>
                <w:szCs w:val="18"/>
              </w:rPr>
            </w:pPr>
            <w:r w:rsidRPr="007E7E24">
              <w:rPr>
                <w:sz w:val="18"/>
                <w:szCs w:val="18"/>
              </w:rPr>
              <w:t>Adres</w:t>
            </w:r>
          </w:p>
        </w:tc>
        <w:tc>
          <w:tcPr>
            <w:tcW w:w="650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3738E" w:rsidRDefault="0003738E" w:rsidP="001D0FCE">
            <w:pPr>
              <w:rPr>
                <w:sz w:val="18"/>
                <w:szCs w:val="18"/>
              </w:rPr>
            </w:pPr>
          </w:p>
          <w:p w:rsidR="0003738E" w:rsidRDefault="0003738E" w:rsidP="001D0FCE">
            <w:pPr>
              <w:rPr>
                <w:sz w:val="18"/>
                <w:szCs w:val="18"/>
              </w:rPr>
            </w:pPr>
          </w:p>
          <w:p w:rsidR="0003738E" w:rsidRPr="007E7E24" w:rsidRDefault="0003738E" w:rsidP="001D0FCE">
            <w:pPr>
              <w:rPr>
                <w:sz w:val="18"/>
                <w:szCs w:val="18"/>
              </w:rPr>
            </w:pPr>
          </w:p>
          <w:p w:rsidR="0003738E" w:rsidRPr="007E7E24" w:rsidRDefault="0003738E" w:rsidP="001D0FCE">
            <w:pPr>
              <w:rPr>
                <w:sz w:val="18"/>
                <w:szCs w:val="18"/>
              </w:rPr>
            </w:pPr>
          </w:p>
          <w:p w:rsidR="0003738E" w:rsidRPr="007E7E24" w:rsidRDefault="0003738E" w:rsidP="001D0FCE">
            <w:pPr>
              <w:rPr>
                <w:sz w:val="18"/>
                <w:szCs w:val="18"/>
              </w:rPr>
            </w:pPr>
          </w:p>
        </w:tc>
      </w:tr>
      <w:tr w:rsidR="0003738E" w:rsidRPr="00AC736C" w:rsidTr="001D0FCE">
        <w:tblPrEx>
          <w:tblCellMar>
            <w:left w:w="108" w:type="dxa"/>
            <w:right w:w="108" w:type="dxa"/>
          </w:tblCellMar>
          <w:tblLook w:val="01E0"/>
        </w:tblPrEx>
        <w:trPr>
          <w:trHeight w:val="326"/>
          <w:jc w:val="center"/>
        </w:trPr>
        <w:tc>
          <w:tcPr>
            <w:tcW w:w="9608" w:type="dxa"/>
            <w:gridSpan w:val="3"/>
            <w:tcBorders>
              <w:top w:val="single" w:sz="4" w:space="0" w:color="auto"/>
            </w:tcBorders>
            <w:vAlign w:val="center"/>
          </w:tcPr>
          <w:p w:rsidR="0003738E" w:rsidRPr="007E7E24" w:rsidRDefault="0003738E" w:rsidP="001D0FCE">
            <w:pPr>
              <w:rPr>
                <w:rStyle w:val="Pogrubienie"/>
                <w:i/>
                <w:sz w:val="18"/>
                <w:szCs w:val="18"/>
              </w:rPr>
            </w:pPr>
            <w:r w:rsidRPr="007E7E24">
              <w:rPr>
                <w:rStyle w:val="Pogrubienie"/>
                <w:i/>
                <w:sz w:val="18"/>
                <w:szCs w:val="18"/>
              </w:rPr>
              <w:t>DANE DOTYCZĄCE DELEGOWANEGO PRACOWNIKA</w:t>
            </w:r>
          </w:p>
        </w:tc>
      </w:tr>
      <w:tr w:rsidR="0003738E" w:rsidRPr="00AC736C" w:rsidTr="001D0FCE">
        <w:tblPrEx>
          <w:tblCellMar>
            <w:left w:w="108" w:type="dxa"/>
            <w:right w:w="108" w:type="dxa"/>
          </w:tblCellMar>
          <w:tblLook w:val="01E0"/>
        </w:tblPrEx>
        <w:trPr>
          <w:trHeight w:val="560"/>
          <w:jc w:val="center"/>
        </w:trPr>
        <w:tc>
          <w:tcPr>
            <w:tcW w:w="3103" w:type="dxa"/>
            <w:tcBorders>
              <w:top w:val="single" w:sz="4" w:space="0" w:color="auto"/>
              <w:right w:val="single" w:sz="4" w:space="0" w:color="auto"/>
            </w:tcBorders>
          </w:tcPr>
          <w:p w:rsidR="0003738E" w:rsidRPr="007E7E24" w:rsidRDefault="0003738E" w:rsidP="001D0FCE">
            <w:pPr>
              <w:rPr>
                <w:sz w:val="18"/>
                <w:szCs w:val="18"/>
              </w:rPr>
            </w:pPr>
            <w:r w:rsidRPr="007E7E24">
              <w:rPr>
                <w:sz w:val="18"/>
                <w:szCs w:val="18"/>
              </w:rPr>
              <w:t>Imię, nazwisko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38E" w:rsidRPr="007E7E24" w:rsidRDefault="0003738E" w:rsidP="001D0FCE">
            <w:pPr>
              <w:rPr>
                <w:sz w:val="18"/>
                <w:szCs w:val="18"/>
              </w:rPr>
            </w:pPr>
          </w:p>
        </w:tc>
      </w:tr>
      <w:tr w:rsidR="0003738E" w:rsidRPr="00AC736C" w:rsidTr="001D0FCE">
        <w:tblPrEx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3103" w:type="dxa"/>
            <w:tcBorders>
              <w:top w:val="single" w:sz="4" w:space="0" w:color="auto"/>
              <w:right w:val="single" w:sz="4" w:space="0" w:color="auto"/>
            </w:tcBorders>
          </w:tcPr>
          <w:p w:rsidR="0003738E" w:rsidRPr="007E7E24" w:rsidRDefault="0003738E" w:rsidP="001D0FCE">
            <w:pPr>
              <w:rPr>
                <w:sz w:val="18"/>
                <w:szCs w:val="18"/>
              </w:rPr>
            </w:pPr>
            <w:r w:rsidRPr="007E7E24">
              <w:rPr>
                <w:sz w:val="18"/>
                <w:szCs w:val="18"/>
              </w:rPr>
              <w:t>Pełniona funkcja w instytucji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38E" w:rsidRPr="007E7E24" w:rsidRDefault="0003738E" w:rsidP="001D0FCE">
            <w:pPr>
              <w:rPr>
                <w:sz w:val="18"/>
                <w:szCs w:val="18"/>
              </w:rPr>
            </w:pPr>
          </w:p>
          <w:p w:rsidR="0003738E" w:rsidRDefault="0003738E" w:rsidP="001D0FCE">
            <w:pPr>
              <w:rPr>
                <w:sz w:val="18"/>
                <w:szCs w:val="18"/>
              </w:rPr>
            </w:pPr>
          </w:p>
          <w:p w:rsidR="0003738E" w:rsidRPr="007E7E24" w:rsidRDefault="0003738E" w:rsidP="001D0FCE">
            <w:pPr>
              <w:rPr>
                <w:sz w:val="18"/>
                <w:szCs w:val="18"/>
              </w:rPr>
            </w:pPr>
          </w:p>
        </w:tc>
      </w:tr>
      <w:tr w:rsidR="0003738E" w:rsidRPr="00AC736C" w:rsidTr="001D0FCE">
        <w:tblPrEx>
          <w:tblCellMar>
            <w:left w:w="108" w:type="dxa"/>
            <w:right w:w="108" w:type="dxa"/>
          </w:tblCellMar>
          <w:tblLook w:val="01E0"/>
        </w:tblPrEx>
        <w:trPr>
          <w:trHeight w:val="452"/>
          <w:jc w:val="center"/>
        </w:trPr>
        <w:tc>
          <w:tcPr>
            <w:tcW w:w="3103" w:type="dxa"/>
            <w:tcBorders>
              <w:top w:val="single" w:sz="4" w:space="0" w:color="auto"/>
              <w:right w:val="single" w:sz="4" w:space="0" w:color="auto"/>
            </w:tcBorders>
          </w:tcPr>
          <w:p w:rsidR="0003738E" w:rsidRPr="007E7E24" w:rsidRDefault="0003738E" w:rsidP="001D0FCE">
            <w:pPr>
              <w:rPr>
                <w:sz w:val="18"/>
                <w:szCs w:val="18"/>
              </w:rPr>
            </w:pPr>
            <w:r w:rsidRPr="007E7E24">
              <w:rPr>
                <w:sz w:val="18"/>
                <w:szCs w:val="18"/>
              </w:rPr>
              <w:t>Telefon kontaktowy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38E" w:rsidRPr="007E7E24" w:rsidRDefault="0003738E" w:rsidP="001D0FCE">
            <w:pPr>
              <w:rPr>
                <w:sz w:val="18"/>
                <w:szCs w:val="18"/>
              </w:rPr>
            </w:pPr>
          </w:p>
          <w:p w:rsidR="0003738E" w:rsidRDefault="0003738E" w:rsidP="001D0FCE">
            <w:pPr>
              <w:rPr>
                <w:sz w:val="18"/>
                <w:szCs w:val="18"/>
              </w:rPr>
            </w:pPr>
          </w:p>
          <w:p w:rsidR="0003738E" w:rsidRPr="007E7E24" w:rsidRDefault="0003738E" w:rsidP="001D0FCE">
            <w:pPr>
              <w:rPr>
                <w:sz w:val="18"/>
                <w:szCs w:val="18"/>
              </w:rPr>
            </w:pPr>
          </w:p>
        </w:tc>
      </w:tr>
      <w:tr w:rsidR="00B60BDA" w:rsidRPr="00AC736C" w:rsidTr="00252FD8">
        <w:tblPrEx>
          <w:tblCellMar>
            <w:left w:w="108" w:type="dxa"/>
            <w:right w:w="108" w:type="dxa"/>
          </w:tblCellMar>
          <w:tblLook w:val="01E0"/>
        </w:tblPrEx>
        <w:trPr>
          <w:trHeight w:val="446"/>
          <w:jc w:val="center"/>
        </w:trPr>
        <w:tc>
          <w:tcPr>
            <w:tcW w:w="3103" w:type="dxa"/>
            <w:tcBorders>
              <w:top w:val="single" w:sz="4" w:space="0" w:color="auto"/>
              <w:right w:val="single" w:sz="4" w:space="0" w:color="auto"/>
            </w:tcBorders>
          </w:tcPr>
          <w:p w:rsidR="00B60BDA" w:rsidRPr="007E7E24" w:rsidRDefault="00B60BDA" w:rsidP="00252FD8">
            <w:pPr>
              <w:rPr>
                <w:sz w:val="18"/>
                <w:szCs w:val="18"/>
              </w:rPr>
            </w:pPr>
            <w:r w:rsidRPr="007E7E24">
              <w:rPr>
                <w:sz w:val="18"/>
                <w:szCs w:val="18"/>
              </w:rPr>
              <w:t>Mail kontaktowy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BDA" w:rsidRDefault="00B60BDA" w:rsidP="00252FD8">
            <w:pPr>
              <w:rPr>
                <w:sz w:val="18"/>
                <w:szCs w:val="18"/>
              </w:rPr>
            </w:pPr>
          </w:p>
          <w:p w:rsidR="00B60BDA" w:rsidRPr="007E7E24" w:rsidRDefault="00B60BDA" w:rsidP="00252FD8">
            <w:pPr>
              <w:rPr>
                <w:sz w:val="18"/>
                <w:szCs w:val="18"/>
              </w:rPr>
            </w:pPr>
          </w:p>
          <w:p w:rsidR="00B60BDA" w:rsidRPr="007E7E24" w:rsidRDefault="00B60BDA" w:rsidP="00252FD8">
            <w:pPr>
              <w:rPr>
                <w:sz w:val="18"/>
                <w:szCs w:val="18"/>
              </w:rPr>
            </w:pPr>
          </w:p>
        </w:tc>
      </w:tr>
      <w:tr w:rsidR="0003738E" w:rsidRPr="00AC736C" w:rsidTr="001D0FCE">
        <w:tblPrEx>
          <w:tblBorders>
            <w:insideH w:val="dashed" w:sz="4" w:space="0" w:color="auto"/>
            <w:insideV w:val="dashed" w:sz="4" w:space="0" w:color="auto"/>
          </w:tblBorders>
        </w:tblPrEx>
        <w:trPr>
          <w:trHeight w:val="1490"/>
          <w:jc w:val="center"/>
        </w:trPr>
        <w:tc>
          <w:tcPr>
            <w:tcW w:w="96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38E" w:rsidRPr="007E7E24" w:rsidRDefault="0003738E" w:rsidP="001D0FCE">
            <w:pPr>
              <w:jc w:val="center"/>
              <w:rPr>
                <w:b/>
              </w:rPr>
            </w:pPr>
            <w:r w:rsidRPr="00B52A55">
              <w:rPr>
                <w:b/>
              </w:rPr>
              <w:t>Oświadczenie</w:t>
            </w:r>
          </w:p>
          <w:p w:rsidR="0003738E" w:rsidRPr="00B11F39" w:rsidRDefault="0003738E" w:rsidP="001D0FCE">
            <w:pPr>
              <w:jc w:val="both"/>
              <w:rPr>
                <w:sz w:val="16"/>
                <w:szCs w:val="16"/>
              </w:rPr>
            </w:pPr>
            <w:r w:rsidRPr="00B11F39">
              <w:rPr>
                <w:sz w:val="16"/>
                <w:szCs w:val="16"/>
              </w:rPr>
              <w:t>Wyrażam zgodę na gromadzenie i przetwarzanie moich danych osobowych przez Świętokrzyskie Centrum Innowacji i Transferu Technologii Sp. z o.o. na potrzeby projektu pn.:</w:t>
            </w:r>
            <w:r w:rsidRPr="00B11F39">
              <w:rPr>
                <w:i/>
                <w:sz w:val="16"/>
                <w:szCs w:val="16"/>
              </w:rPr>
              <w:t xml:space="preserve"> </w:t>
            </w:r>
            <w:r w:rsidRPr="00B11F39">
              <w:rPr>
                <w:b/>
                <w:i/>
                <w:sz w:val="16"/>
                <w:szCs w:val="16"/>
              </w:rPr>
              <w:t>„</w:t>
            </w:r>
            <w:r>
              <w:rPr>
                <w:b/>
                <w:i/>
                <w:sz w:val="16"/>
                <w:szCs w:val="16"/>
              </w:rPr>
              <w:t>Perspektywy RSI Świętokrzyskie (IV Etap)</w:t>
            </w:r>
            <w:r w:rsidRPr="00B11F39">
              <w:rPr>
                <w:b/>
                <w:i/>
                <w:sz w:val="16"/>
                <w:szCs w:val="16"/>
              </w:rPr>
              <w:t>”</w:t>
            </w:r>
            <w:r w:rsidRPr="00B11F39">
              <w:rPr>
                <w:sz w:val="16"/>
                <w:szCs w:val="16"/>
              </w:rPr>
              <w:t xml:space="preserve"> (zgodnie z przepisami ustawy z dnia 29 sierpnia 1997r. o ochronie danych osobowych –Dz. U. Nr 133 poz. 883 z późniejszymi zmianami).</w:t>
            </w:r>
          </w:p>
          <w:p w:rsidR="0003738E" w:rsidRPr="00B11F39" w:rsidRDefault="0003738E" w:rsidP="001D0FCE">
            <w:pPr>
              <w:jc w:val="both"/>
              <w:rPr>
                <w:sz w:val="16"/>
                <w:szCs w:val="16"/>
              </w:rPr>
            </w:pPr>
          </w:p>
          <w:p w:rsidR="0003738E" w:rsidRPr="00531E11" w:rsidRDefault="0003738E" w:rsidP="001D0FCE">
            <w:pPr>
              <w:jc w:val="both"/>
              <w:rPr>
                <w:b/>
                <w:i/>
                <w:sz w:val="18"/>
                <w:szCs w:val="18"/>
              </w:rPr>
            </w:pPr>
            <w:r w:rsidRPr="00B11F39">
              <w:rPr>
                <w:bCs/>
                <w:sz w:val="16"/>
                <w:szCs w:val="16"/>
              </w:rPr>
              <w:t xml:space="preserve">Wyrażam zgodę na wykorzystanie  mojego wizerunku przez </w:t>
            </w:r>
            <w:r w:rsidRPr="00B11F39">
              <w:rPr>
                <w:sz w:val="16"/>
                <w:szCs w:val="16"/>
              </w:rPr>
              <w:t xml:space="preserve">Świętokrzyskie Centrum Innowacji i Transferu Technologii Sp. z o.o. </w:t>
            </w:r>
            <w:r w:rsidRPr="00B11F39">
              <w:rPr>
                <w:bCs/>
                <w:sz w:val="16"/>
                <w:szCs w:val="16"/>
              </w:rPr>
              <w:t xml:space="preserve">na potrzeby realizacji i promocji </w:t>
            </w:r>
            <w:r w:rsidRPr="00B11F39">
              <w:rPr>
                <w:sz w:val="16"/>
                <w:szCs w:val="16"/>
              </w:rPr>
              <w:t xml:space="preserve">projektu pn.: </w:t>
            </w:r>
            <w:r w:rsidRPr="00B11F39">
              <w:rPr>
                <w:b/>
                <w:i/>
                <w:sz w:val="16"/>
                <w:szCs w:val="16"/>
              </w:rPr>
              <w:t>„</w:t>
            </w:r>
            <w:r>
              <w:rPr>
                <w:b/>
                <w:i/>
                <w:sz w:val="16"/>
                <w:szCs w:val="16"/>
              </w:rPr>
              <w:t>Perspektywy RSI Świętokrzyskie (IV Etap)</w:t>
            </w:r>
            <w:r w:rsidRPr="00B11F39">
              <w:rPr>
                <w:b/>
                <w:i/>
                <w:sz w:val="16"/>
                <w:szCs w:val="16"/>
              </w:rPr>
              <w:t>”.</w:t>
            </w:r>
          </w:p>
        </w:tc>
      </w:tr>
      <w:tr w:rsidR="0003738E" w:rsidRPr="00AC736C" w:rsidTr="001D0FCE">
        <w:tblPrEx>
          <w:tblBorders>
            <w:insideH w:val="dashed" w:sz="4" w:space="0" w:color="auto"/>
            <w:insideV w:val="dashed" w:sz="4" w:space="0" w:color="auto"/>
          </w:tblBorders>
        </w:tblPrEx>
        <w:trPr>
          <w:trHeight w:val="1027"/>
          <w:jc w:val="center"/>
        </w:trPr>
        <w:tc>
          <w:tcPr>
            <w:tcW w:w="48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8E" w:rsidRDefault="0003738E" w:rsidP="001D0FCE">
            <w:pPr>
              <w:jc w:val="center"/>
              <w:rPr>
                <w:i/>
                <w:sz w:val="18"/>
                <w:szCs w:val="18"/>
              </w:rPr>
            </w:pPr>
          </w:p>
          <w:p w:rsidR="0003738E" w:rsidRDefault="0003738E" w:rsidP="001D0FCE">
            <w:pPr>
              <w:rPr>
                <w:i/>
                <w:sz w:val="18"/>
                <w:szCs w:val="18"/>
              </w:rPr>
            </w:pPr>
          </w:p>
          <w:p w:rsidR="0003738E" w:rsidRDefault="0003738E" w:rsidP="001D0FCE">
            <w:pPr>
              <w:jc w:val="center"/>
              <w:rPr>
                <w:i/>
                <w:sz w:val="18"/>
                <w:szCs w:val="18"/>
              </w:rPr>
            </w:pPr>
          </w:p>
          <w:p w:rsidR="0003738E" w:rsidRPr="00A861A2" w:rsidRDefault="0003738E" w:rsidP="001D0FCE">
            <w:pPr>
              <w:jc w:val="center"/>
              <w:rPr>
                <w:i/>
                <w:sz w:val="18"/>
                <w:szCs w:val="18"/>
              </w:rPr>
            </w:pPr>
            <w:r w:rsidRPr="00A861A2">
              <w:rPr>
                <w:i/>
                <w:sz w:val="18"/>
                <w:szCs w:val="18"/>
              </w:rPr>
              <w:t>…………………………………………………….</w:t>
            </w:r>
          </w:p>
          <w:p w:rsidR="0003738E" w:rsidRDefault="0003738E" w:rsidP="001D0FCE">
            <w:pPr>
              <w:jc w:val="center"/>
              <w:rPr>
                <w:b/>
                <w:smallCaps/>
              </w:rPr>
            </w:pPr>
            <w:r w:rsidRPr="00A861A2">
              <w:rPr>
                <w:i/>
                <w:sz w:val="18"/>
                <w:szCs w:val="18"/>
              </w:rPr>
              <w:t>Data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38E" w:rsidRDefault="0003738E" w:rsidP="001D0FCE">
            <w:pPr>
              <w:jc w:val="center"/>
              <w:rPr>
                <w:i/>
                <w:sz w:val="18"/>
                <w:szCs w:val="18"/>
              </w:rPr>
            </w:pPr>
          </w:p>
          <w:p w:rsidR="0003738E" w:rsidRDefault="0003738E" w:rsidP="001D0FCE">
            <w:pPr>
              <w:rPr>
                <w:i/>
                <w:sz w:val="18"/>
                <w:szCs w:val="18"/>
              </w:rPr>
            </w:pPr>
          </w:p>
          <w:p w:rsidR="0003738E" w:rsidRDefault="0003738E" w:rsidP="001D0FCE">
            <w:pPr>
              <w:jc w:val="center"/>
              <w:rPr>
                <w:i/>
                <w:sz w:val="18"/>
                <w:szCs w:val="18"/>
              </w:rPr>
            </w:pPr>
          </w:p>
          <w:p w:rsidR="0003738E" w:rsidRPr="00A861A2" w:rsidRDefault="0003738E" w:rsidP="001D0FCE">
            <w:pPr>
              <w:jc w:val="center"/>
              <w:rPr>
                <w:i/>
                <w:sz w:val="18"/>
                <w:szCs w:val="18"/>
              </w:rPr>
            </w:pPr>
            <w:r w:rsidRPr="00A861A2">
              <w:rPr>
                <w:i/>
                <w:sz w:val="18"/>
                <w:szCs w:val="18"/>
              </w:rPr>
              <w:t>…………………………………………………</w:t>
            </w:r>
            <w:r>
              <w:rPr>
                <w:i/>
                <w:sz w:val="18"/>
                <w:szCs w:val="18"/>
              </w:rPr>
              <w:t>……….</w:t>
            </w:r>
            <w:r w:rsidRPr="00A861A2">
              <w:rPr>
                <w:i/>
                <w:sz w:val="18"/>
                <w:szCs w:val="18"/>
              </w:rPr>
              <w:t>….</w:t>
            </w:r>
          </w:p>
          <w:p w:rsidR="0003738E" w:rsidRDefault="00E2318B" w:rsidP="00E2318B">
            <w:pPr>
              <w:jc w:val="center"/>
              <w:rPr>
                <w:b/>
                <w:smallCaps/>
              </w:rPr>
            </w:pPr>
            <w:r>
              <w:rPr>
                <w:i/>
                <w:sz w:val="18"/>
                <w:szCs w:val="18"/>
              </w:rPr>
              <w:t>P</w:t>
            </w:r>
            <w:r w:rsidR="0003738E" w:rsidRPr="00A861A2">
              <w:rPr>
                <w:i/>
                <w:sz w:val="18"/>
                <w:szCs w:val="18"/>
              </w:rPr>
              <w:t xml:space="preserve">odpis </w:t>
            </w:r>
          </w:p>
        </w:tc>
      </w:tr>
    </w:tbl>
    <w:p w:rsidR="00B60BDA" w:rsidRPr="00B30409" w:rsidRDefault="00B60BDA" w:rsidP="00AE2193">
      <w:pPr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Zgłoszenia na seminarium proszę przesyłać drogą e-mail na adres </w:t>
      </w:r>
      <w:hyperlink r:id="rId7" w:history="1">
        <w:r w:rsidR="00672418" w:rsidRPr="003F1BAD">
          <w:rPr>
            <w:rStyle w:val="Hipercze"/>
            <w:rFonts w:ascii="Arial" w:hAnsi="Arial" w:cs="Arial"/>
          </w:rPr>
          <w:t>pytlak@it.kielce.pl</w:t>
        </w:r>
      </w:hyperlink>
      <w:r>
        <w:rPr>
          <w:rFonts w:ascii="Arial" w:hAnsi="Arial" w:cs="Arial"/>
        </w:rPr>
        <w:t xml:space="preserve"> lub faksem na nr 41 34 32 912 </w:t>
      </w:r>
      <w:r w:rsidRPr="00B30409">
        <w:rPr>
          <w:rFonts w:ascii="Arial" w:hAnsi="Arial" w:cs="Arial"/>
          <w:b/>
          <w:u w:val="single"/>
        </w:rPr>
        <w:t xml:space="preserve">w terminie do </w:t>
      </w:r>
      <w:r w:rsidR="005755B7">
        <w:rPr>
          <w:rFonts w:ascii="Arial" w:hAnsi="Arial" w:cs="Arial"/>
          <w:b/>
          <w:u w:val="single"/>
        </w:rPr>
        <w:t>6</w:t>
      </w:r>
      <w:r w:rsidRPr="00B30409">
        <w:rPr>
          <w:rFonts w:ascii="Arial" w:hAnsi="Arial" w:cs="Arial"/>
          <w:b/>
          <w:u w:val="single"/>
        </w:rPr>
        <w:t> </w:t>
      </w:r>
      <w:r w:rsidR="005755B7">
        <w:rPr>
          <w:rFonts w:ascii="Arial" w:hAnsi="Arial" w:cs="Arial"/>
          <w:b/>
          <w:u w:val="single"/>
        </w:rPr>
        <w:t xml:space="preserve">grudnia </w:t>
      </w:r>
      <w:r w:rsidRPr="00B30409">
        <w:rPr>
          <w:rFonts w:ascii="Arial" w:hAnsi="Arial" w:cs="Arial"/>
          <w:b/>
          <w:u w:val="single"/>
        </w:rPr>
        <w:t xml:space="preserve">2013 r. </w:t>
      </w:r>
    </w:p>
    <w:p w:rsidR="007F0926" w:rsidRDefault="007F0926">
      <w:pPr>
        <w:suppressAutoHyphens w:val="0"/>
        <w:overflowPunct/>
        <w:autoSpaceDE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F0926" w:rsidRDefault="007F0926" w:rsidP="007F0926">
      <w:pPr>
        <w:tabs>
          <w:tab w:val="left" w:pos="1560"/>
        </w:tabs>
        <w:spacing w:line="276" w:lineRule="auto"/>
        <w:ind w:left="1560" w:hanging="1560"/>
        <w:jc w:val="center"/>
        <w:rPr>
          <w:rFonts w:ascii="Arial" w:hAnsi="Arial" w:cs="Arial"/>
          <w:b/>
        </w:rPr>
      </w:pPr>
      <w:r w:rsidRPr="00D06CDD">
        <w:rPr>
          <w:rFonts w:ascii="Arial" w:hAnsi="Arial" w:cs="Arial"/>
          <w:b/>
        </w:rPr>
        <w:lastRenderedPageBreak/>
        <w:t xml:space="preserve">Program warsztatów </w:t>
      </w:r>
      <w:r w:rsidRPr="002F01C8">
        <w:rPr>
          <w:rFonts w:ascii="Arial" w:hAnsi="Arial" w:cs="Arial"/>
          <w:b/>
        </w:rPr>
        <w:t xml:space="preserve">nt. możliwości realizacji inwestycji w formule </w:t>
      </w:r>
      <w:r>
        <w:rPr>
          <w:rFonts w:ascii="Arial" w:hAnsi="Arial" w:cs="Arial"/>
          <w:b/>
        </w:rPr>
        <w:t>PPP</w:t>
      </w:r>
    </w:p>
    <w:p w:rsidR="007F0926" w:rsidRPr="00D06CDD" w:rsidRDefault="007F0926" w:rsidP="007F0926">
      <w:pPr>
        <w:tabs>
          <w:tab w:val="left" w:pos="1560"/>
        </w:tabs>
        <w:spacing w:line="276" w:lineRule="auto"/>
        <w:ind w:left="1560" w:hanging="15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Skarżysko-Kamienna, 12.12.2013 r.</w:t>
      </w:r>
    </w:p>
    <w:p w:rsidR="007F0926" w:rsidRPr="00D06CDD" w:rsidRDefault="007F0926" w:rsidP="007F0926">
      <w:pPr>
        <w:tabs>
          <w:tab w:val="left" w:pos="1560"/>
        </w:tabs>
        <w:spacing w:line="276" w:lineRule="auto"/>
        <w:ind w:left="1560" w:hanging="1560"/>
        <w:rPr>
          <w:rFonts w:ascii="Arial" w:hAnsi="Arial" w:cs="Arial"/>
        </w:rPr>
      </w:pPr>
    </w:p>
    <w:p w:rsidR="007F0926" w:rsidRPr="00BC0C55" w:rsidRDefault="007F0926" w:rsidP="007F0926">
      <w:pPr>
        <w:tabs>
          <w:tab w:val="left" w:pos="1560"/>
        </w:tabs>
        <w:spacing w:before="100" w:beforeAutospacing="1" w:line="276" w:lineRule="auto"/>
        <w:ind w:left="1559" w:hanging="1559"/>
        <w:jc w:val="both"/>
        <w:rPr>
          <w:rFonts w:ascii="Arial" w:hAnsi="Arial" w:cs="Arial"/>
        </w:rPr>
      </w:pPr>
      <w:r w:rsidRPr="00BC0C55">
        <w:rPr>
          <w:rFonts w:ascii="Arial" w:hAnsi="Arial" w:cs="Arial"/>
        </w:rPr>
        <w:t>10:</w:t>
      </w:r>
      <w:r>
        <w:rPr>
          <w:rFonts w:ascii="Arial" w:hAnsi="Arial" w:cs="Arial"/>
        </w:rPr>
        <w:t>0</w:t>
      </w:r>
      <w:r w:rsidRPr="00BC0C55">
        <w:rPr>
          <w:rFonts w:ascii="Arial" w:hAnsi="Arial" w:cs="Arial"/>
        </w:rPr>
        <w:t>0-1</w:t>
      </w:r>
      <w:r>
        <w:rPr>
          <w:rFonts w:ascii="Arial" w:hAnsi="Arial" w:cs="Arial"/>
        </w:rPr>
        <w:t>0</w:t>
      </w:r>
      <w:r w:rsidRPr="00BC0C55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Pr="00BC0C55">
        <w:rPr>
          <w:rFonts w:ascii="Arial" w:hAnsi="Arial" w:cs="Arial"/>
        </w:rPr>
        <w:t>0</w:t>
      </w:r>
      <w:r w:rsidRPr="00BC0C55">
        <w:rPr>
          <w:rFonts w:ascii="Arial" w:hAnsi="Arial" w:cs="Arial"/>
        </w:rPr>
        <w:tab/>
        <w:t>rejestracja</w:t>
      </w:r>
    </w:p>
    <w:p w:rsidR="007F0926" w:rsidRPr="00BC0C55" w:rsidRDefault="007F0926" w:rsidP="007F0926">
      <w:pPr>
        <w:tabs>
          <w:tab w:val="left" w:pos="1560"/>
        </w:tabs>
        <w:spacing w:before="100" w:beforeAutospacing="1" w:line="276" w:lineRule="auto"/>
        <w:ind w:left="1559" w:hanging="1559"/>
        <w:jc w:val="both"/>
        <w:rPr>
          <w:rFonts w:ascii="Arial" w:hAnsi="Arial" w:cs="Arial"/>
        </w:rPr>
      </w:pPr>
      <w:r w:rsidRPr="00BC0C55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BC0C55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Pr="00BC0C55">
        <w:rPr>
          <w:rFonts w:ascii="Arial" w:hAnsi="Arial" w:cs="Arial"/>
        </w:rPr>
        <w:t>0-1</w:t>
      </w:r>
      <w:r>
        <w:rPr>
          <w:rFonts w:ascii="Arial" w:hAnsi="Arial" w:cs="Arial"/>
        </w:rPr>
        <w:t>0</w:t>
      </w:r>
      <w:r w:rsidRPr="00BC0C55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Pr="00BC0C55">
        <w:rPr>
          <w:rFonts w:ascii="Arial" w:hAnsi="Arial" w:cs="Arial"/>
        </w:rPr>
        <w:t>5</w:t>
      </w:r>
      <w:r w:rsidRPr="00BC0C55">
        <w:rPr>
          <w:rFonts w:ascii="Arial" w:hAnsi="Arial" w:cs="Arial"/>
        </w:rPr>
        <w:tab/>
        <w:t>Wprowadzenie</w:t>
      </w:r>
    </w:p>
    <w:p w:rsidR="007F0926" w:rsidRPr="00BC0C55" w:rsidRDefault="007F0926" w:rsidP="007F0926">
      <w:pPr>
        <w:tabs>
          <w:tab w:val="left" w:pos="1560"/>
        </w:tabs>
        <w:spacing w:line="276" w:lineRule="auto"/>
        <w:ind w:left="1560" w:hanging="1560"/>
        <w:jc w:val="both"/>
        <w:rPr>
          <w:rFonts w:ascii="Arial" w:hAnsi="Arial" w:cs="Arial"/>
          <w:i/>
        </w:rPr>
      </w:pPr>
      <w:r w:rsidRPr="00BC0C55">
        <w:rPr>
          <w:rFonts w:ascii="Arial" w:hAnsi="Arial" w:cs="Arial"/>
          <w:i/>
        </w:rPr>
        <w:tab/>
        <w:t xml:space="preserve">Łukasz Syska, Dyrektor ds. projektów krajowych ŚCITT </w:t>
      </w:r>
    </w:p>
    <w:p w:rsidR="007F0926" w:rsidRPr="00BC0C55" w:rsidRDefault="007F0926" w:rsidP="007F0926">
      <w:pPr>
        <w:tabs>
          <w:tab w:val="left" w:pos="1560"/>
        </w:tabs>
        <w:spacing w:before="100" w:beforeAutospacing="1" w:line="276" w:lineRule="auto"/>
        <w:ind w:left="1559" w:hanging="1559"/>
        <w:jc w:val="both"/>
        <w:rPr>
          <w:rFonts w:ascii="Arial" w:hAnsi="Arial" w:cs="Arial"/>
        </w:rPr>
      </w:pPr>
      <w:r w:rsidRPr="00BC0C55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BC0C55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Pr="00BC0C55">
        <w:rPr>
          <w:rFonts w:ascii="Arial" w:hAnsi="Arial" w:cs="Arial"/>
        </w:rPr>
        <w:t>5-12:00</w:t>
      </w:r>
      <w:r w:rsidRPr="00BC0C55">
        <w:rPr>
          <w:rFonts w:ascii="Arial" w:hAnsi="Arial" w:cs="Arial"/>
        </w:rPr>
        <w:tab/>
        <w:t xml:space="preserve">Przyszłe kierunki i obszary finansowania inwestycji z udziałem środków UE w nowej perspektywie finansowej </w:t>
      </w:r>
    </w:p>
    <w:p w:rsidR="007F0926" w:rsidRPr="00CA07DA" w:rsidRDefault="007F0926" w:rsidP="007F0926">
      <w:pPr>
        <w:tabs>
          <w:tab w:val="left" w:pos="1560"/>
        </w:tabs>
        <w:spacing w:line="276" w:lineRule="auto"/>
        <w:ind w:left="1559" w:hanging="1559"/>
        <w:jc w:val="both"/>
        <w:rPr>
          <w:rFonts w:ascii="Arial" w:hAnsi="Arial" w:cs="Arial"/>
        </w:rPr>
      </w:pPr>
      <w:r w:rsidRPr="00CA07DA">
        <w:rPr>
          <w:rFonts w:ascii="Arial" w:hAnsi="Arial" w:cs="Arial"/>
        </w:rPr>
        <w:tab/>
        <w:t>Przedstawienie założeń Regionalnego Programu Operacyjnego Województwa Świętokrzyskiego na lata 2014-2020</w:t>
      </w:r>
    </w:p>
    <w:p w:rsidR="007F0926" w:rsidRPr="00BC0C55" w:rsidRDefault="007F0926" w:rsidP="007F0926">
      <w:pPr>
        <w:tabs>
          <w:tab w:val="left" w:pos="1560"/>
        </w:tabs>
        <w:spacing w:line="276" w:lineRule="auto"/>
        <w:ind w:left="1560" w:hanging="1560"/>
        <w:jc w:val="both"/>
        <w:rPr>
          <w:rFonts w:ascii="Arial" w:hAnsi="Arial" w:cs="Arial"/>
          <w:i/>
        </w:rPr>
      </w:pPr>
      <w:r>
        <w:rPr>
          <w:b/>
          <w:color w:val="000000"/>
        </w:rPr>
        <w:tab/>
      </w:r>
      <w:r w:rsidRPr="00BC0C55">
        <w:rPr>
          <w:rFonts w:ascii="Arial" w:hAnsi="Arial" w:cs="Arial"/>
          <w:i/>
        </w:rPr>
        <w:t xml:space="preserve">Wojciech Lipka, Główny Punkt Informacyjny o Funduszach Europejskich UM WŚ </w:t>
      </w:r>
    </w:p>
    <w:p w:rsidR="007F0926" w:rsidRPr="00BC0C55" w:rsidRDefault="007F0926" w:rsidP="007F0926">
      <w:pPr>
        <w:tabs>
          <w:tab w:val="left" w:pos="1560"/>
        </w:tabs>
        <w:spacing w:before="100" w:beforeAutospacing="1" w:line="276" w:lineRule="auto"/>
        <w:ind w:left="1559" w:hanging="1559"/>
        <w:jc w:val="both"/>
        <w:rPr>
          <w:rFonts w:ascii="Arial" w:hAnsi="Arial" w:cs="Arial"/>
        </w:rPr>
      </w:pPr>
      <w:r w:rsidRPr="00BC0C55">
        <w:rPr>
          <w:rFonts w:ascii="Arial" w:hAnsi="Arial" w:cs="Arial"/>
        </w:rPr>
        <w:t>12:00-1</w:t>
      </w:r>
      <w:r>
        <w:rPr>
          <w:rFonts w:ascii="Arial" w:hAnsi="Arial" w:cs="Arial"/>
        </w:rPr>
        <w:t>2</w:t>
      </w:r>
      <w:r w:rsidRPr="00BC0C55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Pr="00BC0C55">
        <w:rPr>
          <w:rFonts w:ascii="Arial" w:hAnsi="Arial" w:cs="Arial"/>
        </w:rPr>
        <w:t>0</w:t>
      </w:r>
      <w:r w:rsidRPr="00BC0C55">
        <w:rPr>
          <w:rFonts w:ascii="Arial" w:hAnsi="Arial" w:cs="Arial"/>
        </w:rPr>
        <w:tab/>
      </w:r>
      <w:r>
        <w:rPr>
          <w:rFonts w:ascii="Arial" w:hAnsi="Arial" w:cs="Arial"/>
        </w:rPr>
        <w:t>przerwa</w:t>
      </w:r>
    </w:p>
    <w:p w:rsidR="007F0926" w:rsidRPr="00BC0C55" w:rsidRDefault="007F0926" w:rsidP="007F0926">
      <w:pPr>
        <w:tabs>
          <w:tab w:val="left" w:pos="1560"/>
        </w:tabs>
        <w:spacing w:before="100" w:beforeAutospacing="1" w:line="276" w:lineRule="auto"/>
        <w:ind w:left="1559" w:hanging="1559"/>
        <w:jc w:val="both"/>
        <w:rPr>
          <w:rFonts w:ascii="Arial" w:hAnsi="Arial" w:cs="Arial"/>
        </w:rPr>
      </w:pPr>
      <w:r w:rsidRPr="00BC0C55">
        <w:rPr>
          <w:rFonts w:ascii="Arial" w:hAnsi="Arial" w:cs="Arial"/>
        </w:rPr>
        <w:t>12:</w:t>
      </w:r>
      <w:r>
        <w:rPr>
          <w:rFonts w:ascii="Arial" w:hAnsi="Arial" w:cs="Arial"/>
        </w:rPr>
        <w:t>3</w:t>
      </w:r>
      <w:r w:rsidRPr="00BC0C55">
        <w:rPr>
          <w:rFonts w:ascii="Arial" w:hAnsi="Arial" w:cs="Arial"/>
        </w:rPr>
        <w:t>0-15:</w:t>
      </w:r>
      <w:r>
        <w:rPr>
          <w:rFonts w:ascii="Arial" w:hAnsi="Arial" w:cs="Arial"/>
        </w:rPr>
        <w:t>3</w:t>
      </w:r>
      <w:r w:rsidRPr="00BC0C55">
        <w:rPr>
          <w:rFonts w:ascii="Arial" w:hAnsi="Arial" w:cs="Arial"/>
        </w:rPr>
        <w:t>0</w:t>
      </w:r>
      <w:r w:rsidRPr="00BC0C55">
        <w:rPr>
          <w:rFonts w:ascii="Arial" w:hAnsi="Arial" w:cs="Arial"/>
        </w:rPr>
        <w:tab/>
        <w:t xml:space="preserve">Praktyczne aspekty realizacji przedsięwzięć w formule PPP – warsztaty i dyskusja nt. inwestycji w formule PPP, możliwych do realizacji na terenie Powiatu </w:t>
      </w:r>
      <w:r>
        <w:rPr>
          <w:rFonts w:ascii="Arial" w:hAnsi="Arial" w:cs="Arial"/>
        </w:rPr>
        <w:t>Skarżyskiego</w:t>
      </w:r>
    </w:p>
    <w:p w:rsidR="007F0926" w:rsidRPr="00BC0C55" w:rsidRDefault="007F0926" w:rsidP="007F0926">
      <w:pPr>
        <w:tabs>
          <w:tab w:val="left" w:pos="1560"/>
        </w:tabs>
        <w:spacing w:line="276" w:lineRule="auto"/>
        <w:ind w:left="1560" w:hanging="1560"/>
        <w:jc w:val="both"/>
        <w:rPr>
          <w:rFonts w:ascii="Arial" w:hAnsi="Arial" w:cs="Arial"/>
          <w:i/>
        </w:rPr>
      </w:pPr>
      <w:r w:rsidRPr="00BC0C55">
        <w:rPr>
          <w:rFonts w:ascii="Arial" w:hAnsi="Arial" w:cs="Arial"/>
          <w:i/>
        </w:rPr>
        <w:tab/>
      </w:r>
      <w:proofErr w:type="spellStart"/>
      <w:r w:rsidRPr="00833592">
        <w:rPr>
          <w:rFonts w:ascii="Arial" w:hAnsi="Arial" w:cs="Arial"/>
          <w:i/>
          <w:lang w:val="en-US"/>
        </w:rPr>
        <w:t>Kacper</w:t>
      </w:r>
      <w:proofErr w:type="spellEnd"/>
      <w:r w:rsidRPr="00833592">
        <w:rPr>
          <w:rFonts w:ascii="Arial" w:hAnsi="Arial" w:cs="Arial"/>
          <w:i/>
          <w:lang w:val="en-US"/>
        </w:rPr>
        <w:t xml:space="preserve"> </w:t>
      </w:r>
      <w:proofErr w:type="spellStart"/>
      <w:r w:rsidRPr="00833592">
        <w:rPr>
          <w:rFonts w:ascii="Arial" w:hAnsi="Arial" w:cs="Arial"/>
          <w:i/>
          <w:lang w:val="en-US"/>
        </w:rPr>
        <w:t>Kozłowski</w:t>
      </w:r>
      <w:proofErr w:type="spellEnd"/>
      <w:r w:rsidRPr="00833592">
        <w:rPr>
          <w:rFonts w:ascii="Arial" w:hAnsi="Arial" w:cs="Arial"/>
          <w:i/>
          <w:lang w:val="en-US"/>
        </w:rPr>
        <w:t xml:space="preserve">, Investment Support, </w:t>
      </w:r>
      <w:proofErr w:type="spellStart"/>
      <w:r w:rsidRPr="00833592">
        <w:rPr>
          <w:rFonts w:ascii="Arial" w:hAnsi="Arial" w:cs="Arial"/>
          <w:i/>
          <w:lang w:val="en-US"/>
        </w:rPr>
        <w:t>Ekspert</w:t>
      </w:r>
      <w:proofErr w:type="spellEnd"/>
      <w:r w:rsidRPr="00833592">
        <w:rPr>
          <w:rFonts w:ascii="Arial" w:hAnsi="Arial" w:cs="Arial"/>
          <w:i/>
          <w:lang w:val="en-US"/>
        </w:rPr>
        <w:t xml:space="preserve"> ŚCITT </w:t>
      </w:r>
      <w:proofErr w:type="spellStart"/>
      <w:r w:rsidRPr="00833592">
        <w:rPr>
          <w:rFonts w:ascii="Arial" w:hAnsi="Arial" w:cs="Arial"/>
          <w:i/>
          <w:lang w:val="en-US"/>
        </w:rPr>
        <w:t>ds</w:t>
      </w:r>
      <w:proofErr w:type="spellEnd"/>
      <w:r w:rsidRPr="00833592">
        <w:rPr>
          <w:rFonts w:ascii="Arial" w:hAnsi="Arial" w:cs="Arial"/>
          <w:i/>
          <w:lang w:val="en-US"/>
        </w:rPr>
        <w:t xml:space="preserve">. </w:t>
      </w:r>
      <w:r w:rsidRPr="00BC0C55">
        <w:rPr>
          <w:rFonts w:ascii="Arial" w:hAnsi="Arial" w:cs="Arial"/>
          <w:i/>
        </w:rPr>
        <w:t>PPP</w:t>
      </w:r>
    </w:p>
    <w:p w:rsidR="007F0926" w:rsidRPr="00985309" w:rsidRDefault="007F0926" w:rsidP="007F0926">
      <w:pPr>
        <w:tabs>
          <w:tab w:val="left" w:pos="1560"/>
        </w:tabs>
        <w:spacing w:before="100" w:beforeAutospacing="1" w:line="276" w:lineRule="auto"/>
        <w:ind w:left="1559" w:hanging="1559"/>
        <w:jc w:val="both"/>
        <w:rPr>
          <w:rFonts w:ascii="Arial" w:hAnsi="Arial" w:cs="Arial"/>
        </w:rPr>
      </w:pPr>
    </w:p>
    <w:p w:rsidR="00B60BDA" w:rsidRDefault="00B60BDA" w:rsidP="00D06CDD">
      <w:pPr>
        <w:tabs>
          <w:tab w:val="center" w:pos="6804"/>
        </w:tabs>
        <w:spacing w:line="276" w:lineRule="auto"/>
        <w:jc w:val="both"/>
        <w:rPr>
          <w:rFonts w:ascii="Arial" w:hAnsi="Arial" w:cs="Arial"/>
        </w:rPr>
      </w:pPr>
    </w:p>
    <w:sectPr w:rsidR="00B60BDA" w:rsidSect="00F9245A">
      <w:headerReference w:type="default" r:id="rId8"/>
      <w:footerReference w:type="default" r:id="rId9"/>
      <w:pgSz w:w="11906" w:h="16838"/>
      <w:pgMar w:top="1301" w:right="1417" w:bottom="1417" w:left="1417" w:header="360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836" w:rsidRDefault="00072836">
      <w:r>
        <w:separator/>
      </w:r>
    </w:p>
  </w:endnote>
  <w:endnote w:type="continuationSeparator" w:id="0">
    <w:p w:rsidR="00072836" w:rsidRDefault="00072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18B" w:rsidRDefault="00E2318B" w:rsidP="00E2318B">
    <w:pPr>
      <w:pStyle w:val="Nagwek"/>
      <w:ind w:right="360"/>
      <w:rPr>
        <w:b/>
        <w:sz w:val="22"/>
        <w:szCs w:val="22"/>
      </w:rPr>
    </w:pPr>
    <w:r>
      <w:rPr>
        <w:b/>
        <w:noProof/>
        <w:sz w:val="22"/>
        <w:szCs w:val="22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5319395</wp:posOffset>
          </wp:positionH>
          <wp:positionV relativeFrom="paragraph">
            <wp:posOffset>140970</wp:posOffset>
          </wp:positionV>
          <wp:extent cx="857885" cy="661035"/>
          <wp:effectExtent l="19050" t="0" r="0" b="0"/>
          <wp:wrapNone/>
          <wp:docPr id="2" name="Obraz 8" descr="logo SCI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SCIT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661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2318B" w:rsidRPr="00661332" w:rsidRDefault="00E2318B" w:rsidP="00E2318B">
    <w:pPr>
      <w:pStyle w:val="Nagwek"/>
      <w:jc w:val="center"/>
      <w:rPr>
        <w:b/>
        <w:sz w:val="20"/>
      </w:rPr>
    </w:pPr>
    <w:r>
      <w:rPr>
        <w:noProof/>
        <w:sz w:val="20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-156845</wp:posOffset>
          </wp:positionH>
          <wp:positionV relativeFrom="paragraph">
            <wp:posOffset>36195</wp:posOffset>
          </wp:positionV>
          <wp:extent cx="571500" cy="666750"/>
          <wp:effectExtent l="19050" t="0" r="0" b="0"/>
          <wp:wrapSquare wrapText="bothSides"/>
          <wp:docPr id="5" name="Obraz 3" descr="herb województwa_n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rb województwa_now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2E8A" w:rsidRPr="00AE2E8A">
      <w:rPr>
        <w:b/>
        <w:noProof/>
        <w:sz w:val="22"/>
        <w:szCs w:val="22"/>
      </w:rPr>
      <w:pict>
        <v:line id="_x0000_s2051" style="position:absolute;left:0;text-align:left;z-index:251662336;mso-position-horizontal-relative:text;mso-position-vertical-relative:text" from="7.15pt,-13.2pt" to="457.15pt,-13.2pt" strokecolor="#365f91"/>
      </w:pict>
    </w:r>
    <w:r>
      <w:rPr>
        <w:b/>
        <w:sz w:val="20"/>
      </w:rPr>
      <w:t xml:space="preserve">Partner Projektu:  </w:t>
    </w:r>
    <w:r w:rsidRPr="00661332">
      <w:rPr>
        <w:b/>
        <w:sz w:val="20"/>
      </w:rPr>
      <w:t>Świętokrzyskie Centrum Innowacji i Transferu Technologii Sp. z o.o.</w:t>
    </w:r>
  </w:p>
  <w:p w:rsidR="00E2318B" w:rsidRPr="00661332" w:rsidRDefault="00E2318B" w:rsidP="00E2318B">
    <w:pPr>
      <w:pStyle w:val="Nagwek"/>
      <w:tabs>
        <w:tab w:val="clear" w:pos="4536"/>
        <w:tab w:val="clear" w:pos="9072"/>
        <w:tab w:val="left" w:pos="4560"/>
      </w:tabs>
      <w:jc w:val="center"/>
      <w:rPr>
        <w:sz w:val="20"/>
        <w:lang w:val="es-ES"/>
      </w:rPr>
    </w:pPr>
    <w:r>
      <w:rPr>
        <w:sz w:val="20"/>
        <w:lang w:val="es-ES"/>
      </w:rPr>
      <w:t>a</w:t>
    </w:r>
    <w:r w:rsidRPr="00661332">
      <w:rPr>
        <w:sz w:val="20"/>
        <w:lang w:val="es-ES"/>
      </w:rPr>
      <w:t xml:space="preserve">l. </w:t>
    </w:r>
    <w:r>
      <w:rPr>
        <w:sz w:val="20"/>
        <w:lang w:val="es-ES"/>
      </w:rPr>
      <w:t>Solidarności</w:t>
    </w:r>
    <w:r w:rsidRPr="00661332">
      <w:rPr>
        <w:sz w:val="20"/>
        <w:lang w:val="es-ES"/>
      </w:rPr>
      <w:t xml:space="preserve"> </w:t>
    </w:r>
    <w:r>
      <w:rPr>
        <w:sz w:val="20"/>
        <w:lang w:val="es-ES"/>
      </w:rPr>
      <w:t>3</w:t>
    </w:r>
    <w:r w:rsidRPr="00661332">
      <w:rPr>
        <w:sz w:val="20"/>
        <w:lang w:val="es-ES"/>
      </w:rPr>
      <w:t>4, 25</w:t>
    </w:r>
    <w:r>
      <w:rPr>
        <w:sz w:val="20"/>
        <w:lang w:val="es-ES"/>
      </w:rPr>
      <w:t>–323</w:t>
    </w:r>
    <w:r w:rsidRPr="00661332">
      <w:rPr>
        <w:sz w:val="20"/>
        <w:lang w:val="es-ES"/>
      </w:rPr>
      <w:t xml:space="preserve"> Kielce </w:t>
    </w:r>
  </w:p>
  <w:p w:rsidR="00E2318B" w:rsidRPr="00661332" w:rsidRDefault="00E2318B" w:rsidP="00E2318B">
    <w:pPr>
      <w:pStyle w:val="Nagwek"/>
      <w:tabs>
        <w:tab w:val="clear" w:pos="4536"/>
        <w:tab w:val="clear" w:pos="9072"/>
      </w:tabs>
      <w:jc w:val="center"/>
      <w:rPr>
        <w:sz w:val="20"/>
        <w:lang w:val="es-ES"/>
      </w:rPr>
    </w:pPr>
    <w:r w:rsidRPr="00661332">
      <w:rPr>
        <w:sz w:val="20"/>
        <w:lang w:val="es-ES"/>
      </w:rPr>
      <w:t>tel.041 34 32 910, fax: 041 34 32</w:t>
    </w:r>
    <w:r>
      <w:rPr>
        <w:sz w:val="20"/>
        <w:lang w:val="es-ES"/>
      </w:rPr>
      <w:t> </w:t>
    </w:r>
    <w:r w:rsidRPr="00661332">
      <w:rPr>
        <w:sz w:val="20"/>
        <w:lang w:val="es-ES"/>
      </w:rPr>
      <w:t>912</w:t>
    </w:r>
  </w:p>
  <w:p w:rsidR="00E2318B" w:rsidRPr="00661332" w:rsidRDefault="00E2318B" w:rsidP="00E2318B">
    <w:pPr>
      <w:pStyle w:val="Nagwek"/>
      <w:tabs>
        <w:tab w:val="clear" w:pos="4536"/>
        <w:tab w:val="clear" w:pos="9072"/>
      </w:tabs>
      <w:jc w:val="center"/>
      <w:rPr>
        <w:sz w:val="20"/>
        <w:lang w:val="es-ES"/>
      </w:rPr>
    </w:pPr>
    <w:r w:rsidRPr="00661332">
      <w:rPr>
        <w:sz w:val="20"/>
        <w:lang w:val="es-ES"/>
      </w:rPr>
      <w:t>e</w:t>
    </w:r>
    <w:r>
      <w:rPr>
        <w:sz w:val="20"/>
        <w:lang w:val="es-ES"/>
      </w:rPr>
      <w:t>–</w:t>
    </w:r>
    <w:r w:rsidRPr="00661332">
      <w:rPr>
        <w:sz w:val="20"/>
        <w:lang w:val="es-ES"/>
      </w:rPr>
      <w:t xml:space="preserve">mail: </w:t>
    </w:r>
    <w:smartTag w:uri="urn:schemas-microsoft-com:office:smarttags" w:element="PersonName">
      <w:r>
        <w:rPr>
          <w:sz w:val="20"/>
          <w:u w:val="single"/>
          <w:lang w:val="es-ES"/>
        </w:rPr>
        <w:t>biuro</w:t>
      </w:r>
      <w:r w:rsidRPr="00661332">
        <w:rPr>
          <w:sz w:val="20"/>
          <w:u w:val="single"/>
          <w:lang w:val="es-ES"/>
        </w:rPr>
        <w:t>@it.kielce.pl</w:t>
      </w:r>
    </w:smartTag>
    <w:r w:rsidRPr="00661332">
      <w:rPr>
        <w:sz w:val="20"/>
        <w:lang w:val="es-ES"/>
      </w:rPr>
      <w:t xml:space="preserve">, </w:t>
    </w:r>
    <w:r>
      <w:rPr>
        <w:sz w:val="20"/>
        <w:u w:val="single"/>
        <w:lang w:val="es-ES"/>
      </w:rPr>
      <w:t>www.i</w:t>
    </w:r>
    <w:r w:rsidRPr="00661332">
      <w:rPr>
        <w:sz w:val="20"/>
        <w:u w:val="single"/>
        <w:lang w:val="es-ES"/>
      </w:rPr>
      <w:t>t.kielce.pl</w:t>
    </w:r>
  </w:p>
  <w:p w:rsidR="00625B45" w:rsidRPr="00E2318B" w:rsidRDefault="00625B45" w:rsidP="00E2318B">
    <w:pPr>
      <w:pStyle w:val="Stopk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836" w:rsidRDefault="00072836">
      <w:r>
        <w:separator/>
      </w:r>
    </w:p>
  </w:footnote>
  <w:footnote w:type="continuationSeparator" w:id="0">
    <w:p w:rsidR="00072836" w:rsidRDefault="000728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B45" w:rsidRDefault="00D05387" w:rsidP="00CE5895">
    <w:pPr>
      <w:pStyle w:val="Stopka"/>
    </w:pPr>
    <w:r>
      <w:rPr>
        <w:noProof/>
        <w:lang w:eastAsia="pl-PL"/>
      </w:rPr>
      <w:drawing>
        <wp:inline distT="0" distB="0" distL="0" distR="0">
          <wp:extent cx="1733550" cy="819150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5B45">
      <w:rPr>
        <w:noProof/>
      </w:rPr>
      <w:t xml:space="preserve">           </w:t>
    </w:r>
    <w:r>
      <w:rPr>
        <w:noProof/>
        <w:lang w:eastAsia="pl-PL"/>
      </w:rPr>
      <w:drawing>
        <wp:inline distT="0" distB="0" distL="0" distR="0">
          <wp:extent cx="1371600" cy="800100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0442E">
      <w:rPr>
        <w:noProof/>
      </w:rPr>
      <w:t xml:space="preserve">           </w:t>
    </w:r>
    <w:r>
      <w:rPr>
        <w:noProof/>
        <w:lang w:eastAsia="pl-PL"/>
      </w:rPr>
      <w:drawing>
        <wp:inline distT="0" distB="0" distL="0" distR="0">
          <wp:extent cx="1733550" cy="638175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B45" w:rsidRPr="00CE5895" w:rsidRDefault="00625B45" w:rsidP="00CE5895">
    <w:pPr>
      <w:pStyle w:val="Stopka"/>
      <w:jc w:val="center"/>
      <w:rPr>
        <w:sz w:val="13"/>
        <w:szCs w:val="13"/>
      </w:rPr>
    </w:pPr>
    <w:r w:rsidRPr="00CE5895">
      <w:rPr>
        <w:rFonts w:ascii="Arial" w:hAnsi="Arial" w:cs="Arial"/>
        <w:sz w:val="13"/>
        <w:szCs w:val="13"/>
      </w:rPr>
      <w:t>Projekt „Perspektywy RSI Świętokrzyskie (</w:t>
    </w:r>
    <w:r>
      <w:rPr>
        <w:rFonts w:ascii="Arial" w:hAnsi="Arial" w:cs="Arial"/>
        <w:sz w:val="13"/>
        <w:szCs w:val="13"/>
      </w:rPr>
      <w:t>IV</w:t>
    </w:r>
    <w:r w:rsidRPr="00CE5895">
      <w:rPr>
        <w:rFonts w:ascii="Arial" w:hAnsi="Arial" w:cs="Arial"/>
        <w:sz w:val="13"/>
        <w:szCs w:val="13"/>
      </w:rPr>
      <w:t xml:space="preserve"> Etap)” jest współfinansowany przez Unię Europejską w ramach Europejskiego Funduszu Społecznego</w:t>
    </w:r>
  </w:p>
  <w:p w:rsidR="00625B45" w:rsidRPr="00CE5895" w:rsidRDefault="00AE2E8A" w:rsidP="00CE5895">
    <w:pPr>
      <w:pStyle w:val="Nagwek"/>
    </w:pPr>
    <w:r>
      <w:rPr>
        <w:noProof/>
        <w:lang w:eastAsia="pl-PL"/>
      </w:rPr>
      <w:pict>
        <v:line id="_x0000_s2050" style="position:absolute;z-index:251659264" from="-.35pt,5.95pt" to="449.65pt,5.95pt" strokecolor="#365f91"/>
      </w:pict>
    </w:r>
    <w:r w:rsidR="00625B45">
      <w:rPr>
        <w:noProof/>
      </w:rPr>
      <w:t xml:space="preserve">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A9CCA01C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>
    <w:nsid w:val="00000005"/>
    <w:multiLevelType w:val="singleLevel"/>
    <w:tmpl w:val="00000005"/>
    <w:name w:val="WW8Num2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b w:val="0"/>
        <w:i w:val="0"/>
        <w:color w:val="auto"/>
      </w:rPr>
    </w:lvl>
  </w:abstractNum>
  <w:abstractNum w:abstractNumId="4">
    <w:nsid w:val="00000006"/>
    <w:multiLevelType w:val="singleLevel"/>
    <w:tmpl w:val="00000006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>
    <w:nsid w:val="00000007"/>
    <w:multiLevelType w:val="singleLevel"/>
    <w:tmpl w:val="00000007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6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55538C4"/>
    <w:multiLevelType w:val="hybridMultilevel"/>
    <w:tmpl w:val="FD5076B2"/>
    <w:lvl w:ilvl="0" w:tplc="A686F8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6D66A4D"/>
    <w:multiLevelType w:val="hybridMultilevel"/>
    <w:tmpl w:val="BAD4CD80"/>
    <w:lvl w:ilvl="0" w:tplc="A686F8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7AF7850"/>
    <w:multiLevelType w:val="hybridMultilevel"/>
    <w:tmpl w:val="DC984B1C"/>
    <w:lvl w:ilvl="0" w:tplc="B3E84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9F5267E"/>
    <w:multiLevelType w:val="hybridMultilevel"/>
    <w:tmpl w:val="13B8E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FD605C"/>
    <w:multiLevelType w:val="hybridMultilevel"/>
    <w:tmpl w:val="D8D28CB6"/>
    <w:lvl w:ilvl="0" w:tplc="A686F8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D5C2C72"/>
    <w:multiLevelType w:val="hybridMultilevel"/>
    <w:tmpl w:val="B284E9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0E0CA0"/>
    <w:multiLevelType w:val="hybridMultilevel"/>
    <w:tmpl w:val="2A5ECA14"/>
    <w:lvl w:ilvl="0" w:tplc="A686F8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3402D09"/>
    <w:multiLevelType w:val="hybridMultilevel"/>
    <w:tmpl w:val="DAE054CE"/>
    <w:lvl w:ilvl="0" w:tplc="0DA847B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61147F3"/>
    <w:multiLevelType w:val="hybridMultilevel"/>
    <w:tmpl w:val="F5AECE90"/>
    <w:lvl w:ilvl="0" w:tplc="A686F844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1D7120BE"/>
    <w:multiLevelType w:val="hybridMultilevel"/>
    <w:tmpl w:val="BDAE6FFA"/>
    <w:lvl w:ilvl="0" w:tplc="368ADE8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692F96"/>
    <w:multiLevelType w:val="multilevel"/>
    <w:tmpl w:val="F5AECE90"/>
    <w:lvl w:ilvl="0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20761212"/>
    <w:multiLevelType w:val="hybridMultilevel"/>
    <w:tmpl w:val="D78491D8"/>
    <w:lvl w:ilvl="0" w:tplc="D7BE1FF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"/>
        </w:tabs>
        <w:ind w:left="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912"/>
        </w:tabs>
        <w:ind w:left="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</w:abstractNum>
  <w:abstractNum w:abstractNumId="19">
    <w:nsid w:val="20C14BA2"/>
    <w:multiLevelType w:val="hybridMultilevel"/>
    <w:tmpl w:val="B0147AE4"/>
    <w:lvl w:ilvl="0" w:tplc="A686F8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2456EEE"/>
    <w:multiLevelType w:val="hybridMultilevel"/>
    <w:tmpl w:val="EBD84CE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4B863D3"/>
    <w:multiLevelType w:val="hybridMultilevel"/>
    <w:tmpl w:val="A8347462"/>
    <w:lvl w:ilvl="0" w:tplc="A686F8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090B56"/>
    <w:multiLevelType w:val="hybridMultilevel"/>
    <w:tmpl w:val="2842EAE0"/>
    <w:lvl w:ilvl="0" w:tplc="B3E84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5295BD2"/>
    <w:multiLevelType w:val="hybridMultilevel"/>
    <w:tmpl w:val="AC744E12"/>
    <w:lvl w:ilvl="0" w:tplc="A686F8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58A679A"/>
    <w:multiLevelType w:val="multilevel"/>
    <w:tmpl w:val="91D40B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6ED7F68"/>
    <w:multiLevelType w:val="hybridMultilevel"/>
    <w:tmpl w:val="2ED86C4E"/>
    <w:lvl w:ilvl="0" w:tplc="A686F8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B6C1193"/>
    <w:multiLevelType w:val="hybridMultilevel"/>
    <w:tmpl w:val="C3E0073A"/>
    <w:lvl w:ilvl="0" w:tplc="A686F8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E622C48"/>
    <w:multiLevelType w:val="hybridMultilevel"/>
    <w:tmpl w:val="4B5A2AA6"/>
    <w:lvl w:ilvl="0" w:tplc="05CEF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E84280A"/>
    <w:multiLevelType w:val="hybridMultilevel"/>
    <w:tmpl w:val="5FC47186"/>
    <w:lvl w:ilvl="0" w:tplc="0D70008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41415C6"/>
    <w:multiLevelType w:val="hybridMultilevel"/>
    <w:tmpl w:val="65A6FCCC"/>
    <w:lvl w:ilvl="0" w:tplc="A686F8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4A37E0F"/>
    <w:multiLevelType w:val="hybridMultilevel"/>
    <w:tmpl w:val="A6407F30"/>
    <w:lvl w:ilvl="0" w:tplc="A686F8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0A41D3A"/>
    <w:multiLevelType w:val="hybridMultilevel"/>
    <w:tmpl w:val="1F94DEEA"/>
    <w:lvl w:ilvl="0" w:tplc="9CA298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B620A0"/>
    <w:multiLevelType w:val="hybridMultilevel"/>
    <w:tmpl w:val="B7AA6D84"/>
    <w:lvl w:ilvl="0" w:tplc="A686F8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4E72668"/>
    <w:multiLevelType w:val="hybridMultilevel"/>
    <w:tmpl w:val="4DF88AC4"/>
    <w:lvl w:ilvl="0" w:tplc="2EBA1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69759C8"/>
    <w:multiLevelType w:val="hybridMultilevel"/>
    <w:tmpl w:val="0542F9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D510D9"/>
    <w:multiLevelType w:val="hybridMultilevel"/>
    <w:tmpl w:val="4E64D8C2"/>
    <w:lvl w:ilvl="0" w:tplc="D08AEA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40F07E4"/>
    <w:multiLevelType w:val="hybridMultilevel"/>
    <w:tmpl w:val="B0C87554"/>
    <w:lvl w:ilvl="0" w:tplc="A686F8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A8022F7"/>
    <w:multiLevelType w:val="hybridMultilevel"/>
    <w:tmpl w:val="0936A8D0"/>
    <w:lvl w:ilvl="0" w:tplc="A686F8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B7A2230"/>
    <w:multiLevelType w:val="hybridMultilevel"/>
    <w:tmpl w:val="9CEE01FA"/>
    <w:lvl w:ilvl="0" w:tplc="A686F8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0CE13E8"/>
    <w:multiLevelType w:val="hybridMultilevel"/>
    <w:tmpl w:val="BB0656F6"/>
    <w:lvl w:ilvl="0" w:tplc="A686F8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3B5F32"/>
    <w:multiLevelType w:val="hybridMultilevel"/>
    <w:tmpl w:val="9D1EF17E"/>
    <w:lvl w:ilvl="0" w:tplc="A686F8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F50541"/>
    <w:multiLevelType w:val="hybridMultilevel"/>
    <w:tmpl w:val="87A8D182"/>
    <w:lvl w:ilvl="0" w:tplc="A686F8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AF2CD6"/>
    <w:multiLevelType w:val="hybridMultilevel"/>
    <w:tmpl w:val="9208AF6A"/>
    <w:lvl w:ilvl="0" w:tplc="A686F8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F663B7"/>
    <w:multiLevelType w:val="hybridMultilevel"/>
    <w:tmpl w:val="72D0186C"/>
    <w:lvl w:ilvl="0" w:tplc="B3E84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544263"/>
    <w:multiLevelType w:val="hybridMultilevel"/>
    <w:tmpl w:val="0FA8E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9"/>
  </w:num>
  <w:num w:numId="3">
    <w:abstractNumId w:val="26"/>
  </w:num>
  <w:num w:numId="4">
    <w:abstractNumId w:val="15"/>
  </w:num>
  <w:num w:numId="5">
    <w:abstractNumId w:val="17"/>
  </w:num>
  <w:num w:numId="6">
    <w:abstractNumId w:val="13"/>
  </w:num>
  <w:num w:numId="7">
    <w:abstractNumId w:val="11"/>
  </w:num>
  <w:num w:numId="8">
    <w:abstractNumId w:val="29"/>
  </w:num>
  <w:num w:numId="9">
    <w:abstractNumId w:val="22"/>
  </w:num>
  <w:num w:numId="10">
    <w:abstractNumId w:val="43"/>
  </w:num>
  <w:num w:numId="11">
    <w:abstractNumId w:val="9"/>
  </w:num>
  <w:num w:numId="12">
    <w:abstractNumId w:val="37"/>
  </w:num>
  <w:num w:numId="13">
    <w:abstractNumId w:val="40"/>
  </w:num>
  <w:num w:numId="14">
    <w:abstractNumId w:val="7"/>
  </w:num>
  <w:num w:numId="15">
    <w:abstractNumId w:val="41"/>
  </w:num>
  <w:num w:numId="16">
    <w:abstractNumId w:val="42"/>
  </w:num>
  <w:num w:numId="17">
    <w:abstractNumId w:val="8"/>
  </w:num>
  <w:num w:numId="18">
    <w:abstractNumId w:val="21"/>
  </w:num>
  <w:num w:numId="19">
    <w:abstractNumId w:val="19"/>
  </w:num>
  <w:num w:numId="20">
    <w:abstractNumId w:val="38"/>
  </w:num>
  <w:num w:numId="21">
    <w:abstractNumId w:val="25"/>
  </w:num>
  <w:num w:numId="22">
    <w:abstractNumId w:val="23"/>
  </w:num>
  <w:num w:numId="23">
    <w:abstractNumId w:val="36"/>
  </w:num>
  <w:num w:numId="24">
    <w:abstractNumId w:val="32"/>
  </w:num>
  <w:num w:numId="25">
    <w:abstractNumId w:val="24"/>
  </w:num>
  <w:num w:numId="26">
    <w:abstractNumId w:val="35"/>
  </w:num>
  <w:num w:numId="27">
    <w:abstractNumId w:val="18"/>
  </w:num>
  <w:num w:numId="28">
    <w:abstractNumId w:val="28"/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4"/>
  </w:num>
  <w:num w:numId="34">
    <w:abstractNumId w:val="5"/>
  </w:num>
  <w:num w:numId="35">
    <w:abstractNumId w:val="6"/>
  </w:num>
  <w:num w:numId="36">
    <w:abstractNumId w:val="31"/>
  </w:num>
  <w:num w:numId="37">
    <w:abstractNumId w:val="12"/>
  </w:num>
  <w:num w:numId="38">
    <w:abstractNumId w:val="14"/>
  </w:num>
  <w:num w:numId="39">
    <w:abstractNumId w:val="33"/>
  </w:num>
  <w:num w:numId="40">
    <w:abstractNumId w:val="34"/>
  </w:num>
  <w:num w:numId="41">
    <w:abstractNumId w:val="20"/>
  </w:num>
  <w:num w:numId="42">
    <w:abstractNumId w:val="10"/>
  </w:num>
  <w:num w:numId="43">
    <w:abstractNumId w:val="16"/>
  </w:num>
  <w:num w:numId="44">
    <w:abstractNumId w:val="27"/>
  </w:num>
  <w:num w:numId="45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savePreviewPicture/>
  <w:hdrShapeDefaults>
    <o:shapedefaults v:ext="edit" spidmax="348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10EF"/>
    <w:rsid w:val="0001624A"/>
    <w:rsid w:val="00024765"/>
    <w:rsid w:val="0003738E"/>
    <w:rsid w:val="0004255A"/>
    <w:rsid w:val="0004336A"/>
    <w:rsid w:val="00045152"/>
    <w:rsid w:val="000627DA"/>
    <w:rsid w:val="000670DB"/>
    <w:rsid w:val="00072836"/>
    <w:rsid w:val="00076C09"/>
    <w:rsid w:val="000820F8"/>
    <w:rsid w:val="00085021"/>
    <w:rsid w:val="00085358"/>
    <w:rsid w:val="000A199E"/>
    <w:rsid w:val="000A20AD"/>
    <w:rsid w:val="000A5B08"/>
    <w:rsid w:val="000B4095"/>
    <w:rsid w:val="000C004A"/>
    <w:rsid w:val="000E3767"/>
    <w:rsid w:val="000F2FB2"/>
    <w:rsid w:val="0011603F"/>
    <w:rsid w:val="0012114F"/>
    <w:rsid w:val="00121AB7"/>
    <w:rsid w:val="0012720B"/>
    <w:rsid w:val="001301E2"/>
    <w:rsid w:val="001331D9"/>
    <w:rsid w:val="00134048"/>
    <w:rsid w:val="0013692E"/>
    <w:rsid w:val="00164EDD"/>
    <w:rsid w:val="00170743"/>
    <w:rsid w:val="00173DB7"/>
    <w:rsid w:val="00174076"/>
    <w:rsid w:val="00186865"/>
    <w:rsid w:val="00193EDC"/>
    <w:rsid w:val="001A2200"/>
    <w:rsid w:val="001A5B00"/>
    <w:rsid w:val="001A5C53"/>
    <w:rsid w:val="001B475B"/>
    <w:rsid w:val="001B67FA"/>
    <w:rsid w:val="001B7878"/>
    <w:rsid w:val="001F3AE5"/>
    <w:rsid w:val="001F7FDA"/>
    <w:rsid w:val="002044B6"/>
    <w:rsid w:val="00221D53"/>
    <w:rsid w:val="00223007"/>
    <w:rsid w:val="00224D54"/>
    <w:rsid w:val="002301A5"/>
    <w:rsid w:val="002314A9"/>
    <w:rsid w:val="00243883"/>
    <w:rsid w:val="00243D25"/>
    <w:rsid w:val="00250A92"/>
    <w:rsid w:val="00251350"/>
    <w:rsid w:val="002518E7"/>
    <w:rsid w:val="00260EF2"/>
    <w:rsid w:val="002632FB"/>
    <w:rsid w:val="00265C77"/>
    <w:rsid w:val="002710EF"/>
    <w:rsid w:val="00272F13"/>
    <w:rsid w:val="00281B8B"/>
    <w:rsid w:val="00292098"/>
    <w:rsid w:val="002C36E1"/>
    <w:rsid w:val="002E2ACA"/>
    <w:rsid w:val="002F7EA6"/>
    <w:rsid w:val="00307C87"/>
    <w:rsid w:val="00331359"/>
    <w:rsid w:val="0033551A"/>
    <w:rsid w:val="00335B70"/>
    <w:rsid w:val="00347C88"/>
    <w:rsid w:val="0035502F"/>
    <w:rsid w:val="00360538"/>
    <w:rsid w:val="0036424D"/>
    <w:rsid w:val="00367CF5"/>
    <w:rsid w:val="0037434C"/>
    <w:rsid w:val="003746F7"/>
    <w:rsid w:val="0037514C"/>
    <w:rsid w:val="00383182"/>
    <w:rsid w:val="00394737"/>
    <w:rsid w:val="003A4F11"/>
    <w:rsid w:val="003B2D4E"/>
    <w:rsid w:val="003B3FCD"/>
    <w:rsid w:val="003B5BEF"/>
    <w:rsid w:val="003B6FFA"/>
    <w:rsid w:val="003E63B3"/>
    <w:rsid w:val="003F3BD0"/>
    <w:rsid w:val="003F5BB9"/>
    <w:rsid w:val="00406EB7"/>
    <w:rsid w:val="0040747E"/>
    <w:rsid w:val="004103C6"/>
    <w:rsid w:val="00412827"/>
    <w:rsid w:val="00432707"/>
    <w:rsid w:val="0043397A"/>
    <w:rsid w:val="00441BF3"/>
    <w:rsid w:val="00444B07"/>
    <w:rsid w:val="00450E00"/>
    <w:rsid w:val="00467C28"/>
    <w:rsid w:val="004730F9"/>
    <w:rsid w:val="00482F8E"/>
    <w:rsid w:val="00484562"/>
    <w:rsid w:val="00485D6F"/>
    <w:rsid w:val="004911D1"/>
    <w:rsid w:val="00493252"/>
    <w:rsid w:val="004A169D"/>
    <w:rsid w:val="004B399C"/>
    <w:rsid w:val="004C0399"/>
    <w:rsid w:val="004C1C19"/>
    <w:rsid w:val="004C401C"/>
    <w:rsid w:val="004E5933"/>
    <w:rsid w:val="004E66D1"/>
    <w:rsid w:val="00500D62"/>
    <w:rsid w:val="00501082"/>
    <w:rsid w:val="00507953"/>
    <w:rsid w:val="00511887"/>
    <w:rsid w:val="00514694"/>
    <w:rsid w:val="00520D72"/>
    <w:rsid w:val="00531D23"/>
    <w:rsid w:val="00531DC1"/>
    <w:rsid w:val="0054137D"/>
    <w:rsid w:val="00543369"/>
    <w:rsid w:val="00552231"/>
    <w:rsid w:val="00553F6F"/>
    <w:rsid w:val="00554906"/>
    <w:rsid w:val="005637A0"/>
    <w:rsid w:val="00563C0C"/>
    <w:rsid w:val="00572EC0"/>
    <w:rsid w:val="005748FA"/>
    <w:rsid w:val="005755B7"/>
    <w:rsid w:val="00575FF9"/>
    <w:rsid w:val="00577EAA"/>
    <w:rsid w:val="005A1F1F"/>
    <w:rsid w:val="005B7B11"/>
    <w:rsid w:val="005C427C"/>
    <w:rsid w:val="005D6C62"/>
    <w:rsid w:val="005F2DD1"/>
    <w:rsid w:val="00604A3B"/>
    <w:rsid w:val="00623BB6"/>
    <w:rsid w:val="00625AB9"/>
    <w:rsid w:val="00625B45"/>
    <w:rsid w:val="00631DB3"/>
    <w:rsid w:val="0063407B"/>
    <w:rsid w:val="00637583"/>
    <w:rsid w:val="00641DDB"/>
    <w:rsid w:val="00645014"/>
    <w:rsid w:val="006514B5"/>
    <w:rsid w:val="006531E2"/>
    <w:rsid w:val="00661370"/>
    <w:rsid w:val="00672418"/>
    <w:rsid w:val="006822B9"/>
    <w:rsid w:val="00684A01"/>
    <w:rsid w:val="006865D9"/>
    <w:rsid w:val="006A1532"/>
    <w:rsid w:val="006A2AF9"/>
    <w:rsid w:val="006A784E"/>
    <w:rsid w:val="006B0E1A"/>
    <w:rsid w:val="006B497A"/>
    <w:rsid w:val="006B747A"/>
    <w:rsid w:val="006C19AE"/>
    <w:rsid w:val="006C6B0F"/>
    <w:rsid w:val="006D27EC"/>
    <w:rsid w:val="006D4583"/>
    <w:rsid w:val="006E010F"/>
    <w:rsid w:val="006E5B1A"/>
    <w:rsid w:val="006E6ACF"/>
    <w:rsid w:val="00710AFD"/>
    <w:rsid w:val="00710F29"/>
    <w:rsid w:val="00715214"/>
    <w:rsid w:val="00716367"/>
    <w:rsid w:val="00716CE1"/>
    <w:rsid w:val="00723BB5"/>
    <w:rsid w:val="0072402F"/>
    <w:rsid w:val="00731334"/>
    <w:rsid w:val="00742672"/>
    <w:rsid w:val="00747352"/>
    <w:rsid w:val="00751B24"/>
    <w:rsid w:val="007700B2"/>
    <w:rsid w:val="007820B4"/>
    <w:rsid w:val="007A2C4A"/>
    <w:rsid w:val="007A755E"/>
    <w:rsid w:val="007B3FAD"/>
    <w:rsid w:val="007B7187"/>
    <w:rsid w:val="007B76A7"/>
    <w:rsid w:val="007C3657"/>
    <w:rsid w:val="007F0926"/>
    <w:rsid w:val="007F27D4"/>
    <w:rsid w:val="00814853"/>
    <w:rsid w:val="00814EA6"/>
    <w:rsid w:val="00821173"/>
    <w:rsid w:val="00826FC6"/>
    <w:rsid w:val="00833F0F"/>
    <w:rsid w:val="00840820"/>
    <w:rsid w:val="008451F8"/>
    <w:rsid w:val="0086213C"/>
    <w:rsid w:val="008700BE"/>
    <w:rsid w:val="00872BE2"/>
    <w:rsid w:val="008743FC"/>
    <w:rsid w:val="0089140E"/>
    <w:rsid w:val="008A78E9"/>
    <w:rsid w:val="008B57F9"/>
    <w:rsid w:val="008B74BF"/>
    <w:rsid w:val="008E4171"/>
    <w:rsid w:val="008F0DE1"/>
    <w:rsid w:val="008F388B"/>
    <w:rsid w:val="00914028"/>
    <w:rsid w:val="0091735C"/>
    <w:rsid w:val="00933516"/>
    <w:rsid w:val="00936C9D"/>
    <w:rsid w:val="00943B09"/>
    <w:rsid w:val="00954225"/>
    <w:rsid w:val="00966187"/>
    <w:rsid w:val="00991D02"/>
    <w:rsid w:val="009B69B2"/>
    <w:rsid w:val="009C3DBC"/>
    <w:rsid w:val="009E4F86"/>
    <w:rsid w:val="009F0E29"/>
    <w:rsid w:val="00A0442E"/>
    <w:rsid w:val="00A056B4"/>
    <w:rsid w:val="00A13E1F"/>
    <w:rsid w:val="00A16E0B"/>
    <w:rsid w:val="00A270DD"/>
    <w:rsid w:val="00A302C5"/>
    <w:rsid w:val="00A32F60"/>
    <w:rsid w:val="00A366A1"/>
    <w:rsid w:val="00A42CCF"/>
    <w:rsid w:val="00A53BAB"/>
    <w:rsid w:val="00A62C16"/>
    <w:rsid w:val="00A63D94"/>
    <w:rsid w:val="00A76AC1"/>
    <w:rsid w:val="00A85DA1"/>
    <w:rsid w:val="00A87CA3"/>
    <w:rsid w:val="00A90E71"/>
    <w:rsid w:val="00AA4DF5"/>
    <w:rsid w:val="00AB0954"/>
    <w:rsid w:val="00AB4597"/>
    <w:rsid w:val="00AC5C04"/>
    <w:rsid w:val="00AC686A"/>
    <w:rsid w:val="00AE2193"/>
    <w:rsid w:val="00AE2E8A"/>
    <w:rsid w:val="00AE3071"/>
    <w:rsid w:val="00AF024A"/>
    <w:rsid w:val="00AF3735"/>
    <w:rsid w:val="00B04305"/>
    <w:rsid w:val="00B06418"/>
    <w:rsid w:val="00B13165"/>
    <w:rsid w:val="00B137D1"/>
    <w:rsid w:val="00B2220C"/>
    <w:rsid w:val="00B25411"/>
    <w:rsid w:val="00B30409"/>
    <w:rsid w:val="00B41237"/>
    <w:rsid w:val="00B4350B"/>
    <w:rsid w:val="00B529B8"/>
    <w:rsid w:val="00B5453D"/>
    <w:rsid w:val="00B60BDA"/>
    <w:rsid w:val="00B661F3"/>
    <w:rsid w:val="00B90ACF"/>
    <w:rsid w:val="00BB0036"/>
    <w:rsid w:val="00BB0D6F"/>
    <w:rsid w:val="00BB0DC0"/>
    <w:rsid w:val="00BB35A8"/>
    <w:rsid w:val="00BB65AD"/>
    <w:rsid w:val="00BC16E9"/>
    <w:rsid w:val="00BD01C8"/>
    <w:rsid w:val="00BD5AD4"/>
    <w:rsid w:val="00BE0FAF"/>
    <w:rsid w:val="00BE4AFC"/>
    <w:rsid w:val="00BE5644"/>
    <w:rsid w:val="00BF166F"/>
    <w:rsid w:val="00BF76D6"/>
    <w:rsid w:val="00C32540"/>
    <w:rsid w:val="00C35A94"/>
    <w:rsid w:val="00C4234E"/>
    <w:rsid w:val="00C42510"/>
    <w:rsid w:val="00C42C1F"/>
    <w:rsid w:val="00C46191"/>
    <w:rsid w:val="00C72047"/>
    <w:rsid w:val="00C83B88"/>
    <w:rsid w:val="00C90EED"/>
    <w:rsid w:val="00C9275B"/>
    <w:rsid w:val="00CA7379"/>
    <w:rsid w:val="00CB2E6B"/>
    <w:rsid w:val="00CD23FC"/>
    <w:rsid w:val="00CE412B"/>
    <w:rsid w:val="00CE41E0"/>
    <w:rsid w:val="00CE5895"/>
    <w:rsid w:val="00D04615"/>
    <w:rsid w:val="00D05387"/>
    <w:rsid w:val="00D06CDD"/>
    <w:rsid w:val="00D1033D"/>
    <w:rsid w:val="00D26C86"/>
    <w:rsid w:val="00D36E7A"/>
    <w:rsid w:val="00D452D7"/>
    <w:rsid w:val="00D4780C"/>
    <w:rsid w:val="00D5268B"/>
    <w:rsid w:val="00D72D77"/>
    <w:rsid w:val="00D7573E"/>
    <w:rsid w:val="00D9096F"/>
    <w:rsid w:val="00D96895"/>
    <w:rsid w:val="00D97045"/>
    <w:rsid w:val="00DA59BB"/>
    <w:rsid w:val="00DB7547"/>
    <w:rsid w:val="00DB7C4C"/>
    <w:rsid w:val="00DC0DE9"/>
    <w:rsid w:val="00DC1540"/>
    <w:rsid w:val="00DC3C38"/>
    <w:rsid w:val="00DD0209"/>
    <w:rsid w:val="00DE303B"/>
    <w:rsid w:val="00E018E2"/>
    <w:rsid w:val="00E2318B"/>
    <w:rsid w:val="00E36DCF"/>
    <w:rsid w:val="00E46A32"/>
    <w:rsid w:val="00E75D3C"/>
    <w:rsid w:val="00E922D3"/>
    <w:rsid w:val="00EA18F8"/>
    <w:rsid w:val="00EA4583"/>
    <w:rsid w:val="00EA78EE"/>
    <w:rsid w:val="00EB2B22"/>
    <w:rsid w:val="00ED436C"/>
    <w:rsid w:val="00ED7966"/>
    <w:rsid w:val="00EE02AC"/>
    <w:rsid w:val="00EE5A9C"/>
    <w:rsid w:val="00EE68BE"/>
    <w:rsid w:val="00EE6C5F"/>
    <w:rsid w:val="00F011CE"/>
    <w:rsid w:val="00F21A9B"/>
    <w:rsid w:val="00F26B44"/>
    <w:rsid w:val="00F300A6"/>
    <w:rsid w:val="00F376C1"/>
    <w:rsid w:val="00F417DC"/>
    <w:rsid w:val="00F422C5"/>
    <w:rsid w:val="00F776DB"/>
    <w:rsid w:val="00F82FFE"/>
    <w:rsid w:val="00F9245A"/>
    <w:rsid w:val="00F94EC4"/>
    <w:rsid w:val="00F97A20"/>
    <w:rsid w:val="00FB5290"/>
    <w:rsid w:val="00FC3303"/>
    <w:rsid w:val="00FD199C"/>
    <w:rsid w:val="00FD6B7C"/>
    <w:rsid w:val="00FE13CD"/>
    <w:rsid w:val="00FE2D81"/>
    <w:rsid w:val="00FE5001"/>
    <w:rsid w:val="00FF0BD8"/>
    <w:rsid w:val="00FF1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70DD"/>
    <w:pPr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styleId="Nagwek3">
    <w:name w:val="heading 3"/>
    <w:basedOn w:val="Normalny"/>
    <w:next w:val="Normalny"/>
    <w:qFormat/>
    <w:rsid w:val="001707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170743"/>
    <w:pPr>
      <w:keepNext/>
      <w:ind w:left="426"/>
      <w:outlineLvl w:val="3"/>
    </w:pPr>
  </w:style>
  <w:style w:type="paragraph" w:styleId="Nagwek5">
    <w:name w:val="heading 5"/>
    <w:basedOn w:val="Normalny"/>
    <w:next w:val="Normalny"/>
    <w:qFormat/>
    <w:rsid w:val="0017074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70743"/>
    <w:pPr>
      <w:spacing w:after="120"/>
      <w:ind w:left="283"/>
    </w:pPr>
  </w:style>
  <w:style w:type="character" w:styleId="Pogrubienie">
    <w:name w:val="Strong"/>
    <w:basedOn w:val="Domylnaczcionkaakapitu"/>
    <w:qFormat/>
    <w:rsid w:val="00170743"/>
    <w:rPr>
      <w:b/>
      <w:bCs/>
    </w:rPr>
  </w:style>
  <w:style w:type="paragraph" w:styleId="Tekstpodstawowy">
    <w:name w:val="Body Text"/>
    <w:basedOn w:val="Normalny"/>
    <w:rsid w:val="00170743"/>
    <w:pPr>
      <w:spacing w:after="120"/>
    </w:pPr>
  </w:style>
  <w:style w:type="paragraph" w:styleId="Tekstblokowy">
    <w:name w:val="Block Text"/>
    <w:basedOn w:val="Normalny"/>
    <w:rsid w:val="00251350"/>
    <w:pPr>
      <w:ind w:left="-720" w:right="-671"/>
      <w:jc w:val="both"/>
    </w:pPr>
  </w:style>
  <w:style w:type="paragraph" w:styleId="NormalnyWeb">
    <w:name w:val="Normal (Web)"/>
    <w:basedOn w:val="Normalny"/>
    <w:rsid w:val="00221D5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ekst">
    <w:name w:val="tekst"/>
    <w:basedOn w:val="Normalny"/>
    <w:rsid w:val="00221D53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9"/>
      <w:szCs w:val="19"/>
    </w:rPr>
  </w:style>
  <w:style w:type="character" w:styleId="Hipercze">
    <w:name w:val="Hyperlink"/>
    <w:basedOn w:val="Domylnaczcionkaakapitu"/>
    <w:rsid w:val="003F3BD0"/>
    <w:rPr>
      <w:color w:val="0000FF"/>
      <w:u w:val="single"/>
    </w:rPr>
  </w:style>
  <w:style w:type="paragraph" w:styleId="Nagwek">
    <w:name w:val="header"/>
    <w:basedOn w:val="Normalny"/>
    <w:link w:val="NagwekZnak"/>
    <w:rsid w:val="009F0E2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9F0E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0E29"/>
    <w:rPr>
      <w:sz w:val="24"/>
      <w:szCs w:val="24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9F0E29"/>
    <w:rPr>
      <w:sz w:val="24"/>
      <w:szCs w:val="24"/>
      <w:lang w:val="pl-PL" w:eastAsia="pl-PL" w:bidi="ar-SA"/>
    </w:rPr>
  </w:style>
  <w:style w:type="paragraph" w:styleId="Tytu">
    <w:name w:val="Title"/>
    <w:basedOn w:val="Normalny"/>
    <w:next w:val="Podtytu"/>
    <w:link w:val="TytuZnak"/>
    <w:qFormat/>
    <w:rsid w:val="00A270DD"/>
    <w:pPr>
      <w:overflowPunct/>
      <w:autoSpaceDE/>
      <w:jc w:val="center"/>
      <w:textAlignment w:val="auto"/>
    </w:pPr>
    <w:rPr>
      <w:b/>
    </w:rPr>
  </w:style>
  <w:style w:type="paragraph" w:styleId="Podtytu">
    <w:name w:val="Subtitle"/>
    <w:basedOn w:val="Normalny"/>
    <w:next w:val="Tekstpodstawowy"/>
    <w:qFormat/>
    <w:rsid w:val="00A270DD"/>
    <w:pPr>
      <w:keepNext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</w:rPr>
  </w:style>
  <w:style w:type="table" w:styleId="Tabela-Siatka">
    <w:name w:val="Table Grid"/>
    <w:basedOn w:val="Standardowy"/>
    <w:rsid w:val="00C35A94"/>
    <w:pPr>
      <w:suppressAutoHyphens/>
      <w:overflowPunct w:val="0"/>
      <w:autoSpaceDE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ytuZnak">
    <w:name w:val="Tytuł Znak"/>
    <w:basedOn w:val="Domylnaczcionkaakapitu"/>
    <w:link w:val="Tytu"/>
    <w:rsid w:val="008F0DE1"/>
    <w:rPr>
      <w:b/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554906"/>
    <w:pPr>
      <w:suppressAutoHyphens w:val="0"/>
      <w:overflowPunct/>
      <w:autoSpaceDE/>
      <w:spacing w:line="360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dresnakopercie">
    <w:name w:val="envelope address"/>
    <w:basedOn w:val="Normalny"/>
    <w:rsid w:val="00F97A20"/>
    <w:pPr>
      <w:framePr w:w="7920" w:h="1980" w:hRule="exact" w:hSpace="141" w:wrap="auto" w:hAnchor="page" w:xAlign="center" w:yAlign="bottom"/>
      <w:suppressAutoHyphens w:val="0"/>
      <w:overflowPunct/>
      <w:autoSpaceDE/>
      <w:ind w:left="2880"/>
      <w:textAlignment w:val="auto"/>
    </w:pPr>
    <w:rPr>
      <w:rFonts w:ascii="Arial" w:hAnsi="Arial" w:cs="Arial"/>
      <w:szCs w:val="24"/>
      <w:lang w:eastAsia="pl-PL"/>
    </w:rPr>
  </w:style>
  <w:style w:type="paragraph" w:styleId="Tekstdymka">
    <w:name w:val="Balloon Text"/>
    <w:basedOn w:val="Normalny"/>
    <w:link w:val="TekstdymkaZnak"/>
    <w:rsid w:val="00A044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442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ytlak@it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Strona Główna</vt:lpstr>
    </vt:vector>
  </TitlesOfParts>
  <Company>SCITT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Główna</dc:title>
  <dc:creator>Anna Smorąg</dc:creator>
  <cp:lastModifiedBy>syska</cp:lastModifiedBy>
  <cp:revision>13</cp:revision>
  <cp:lastPrinted>2013-06-05T10:34:00Z</cp:lastPrinted>
  <dcterms:created xsi:type="dcterms:W3CDTF">2013-06-05T12:11:00Z</dcterms:created>
  <dcterms:modified xsi:type="dcterms:W3CDTF">2013-11-26T10:43:00Z</dcterms:modified>
</cp:coreProperties>
</file>